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8B" w:rsidRDefault="00A90C8B" w:rsidP="003B15CF">
      <w:pPr>
        <w:pStyle w:val="Nzev"/>
        <w:spacing w:before="0"/>
        <w:rPr>
          <w:rStyle w:val="Zdraznnintenzivn"/>
          <w:rFonts w:ascii="Times New Roman" w:eastAsia="Cambria" w:hAnsi="Times New Roman" w:cs="Times New Roman"/>
          <w:i w:val="0"/>
          <w:color w:val="auto"/>
          <w:sz w:val="40"/>
        </w:rPr>
      </w:pPr>
    </w:p>
    <w:p w:rsidR="00A90C8B" w:rsidRPr="00A90C8B" w:rsidRDefault="00A90C8B" w:rsidP="003B15CF">
      <w:pPr>
        <w:pStyle w:val="Nzev"/>
        <w:spacing w:before="0"/>
        <w:rPr>
          <w:rStyle w:val="Zdraznnintenzivn"/>
          <w:rFonts w:ascii="Times New Roman" w:eastAsia="Cambria" w:hAnsi="Times New Roman" w:cs="Times New Roman"/>
          <w:i w:val="0"/>
          <w:color w:val="auto"/>
          <w:sz w:val="20"/>
          <w:szCs w:val="20"/>
        </w:rPr>
      </w:pPr>
    </w:p>
    <w:p w:rsidR="00FB0BB5" w:rsidRPr="00B07188" w:rsidRDefault="00FB0BB5" w:rsidP="003B15CF">
      <w:pPr>
        <w:pStyle w:val="Nzev"/>
        <w:spacing w:before="0"/>
        <w:rPr>
          <w:rStyle w:val="Zdraznnintenzivn"/>
          <w:rFonts w:ascii="Times New Roman" w:eastAsia="Cambria" w:hAnsi="Times New Roman" w:cs="Times New Roman"/>
          <w:b/>
          <w:i w:val="0"/>
          <w:color w:val="auto"/>
          <w:sz w:val="40"/>
        </w:rPr>
      </w:pPr>
      <w:r w:rsidRPr="00B07188">
        <w:rPr>
          <w:rStyle w:val="Zdraznnintenzivn"/>
          <w:rFonts w:ascii="Times New Roman" w:eastAsia="Cambria" w:hAnsi="Times New Roman" w:cs="Times New Roman"/>
          <w:i w:val="0"/>
          <w:color w:val="auto"/>
          <w:sz w:val="40"/>
        </w:rPr>
        <w:t>PŘIHLÁŠKA</w:t>
      </w:r>
    </w:p>
    <w:p w:rsidR="00FB0BB5" w:rsidRPr="00B07188" w:rsidRDefault="00FB0BB5" w:rsidP="003B15CF">
      <w:pPr>
        <w:pStyle w:val="Nzev"/>
        <w:spacing w:before="0"/>
        <w:rPr>
          <w:rStyle w:val="Zdraznnintenzivn"/>
          <w:rFonts w:ascii="Times New Roman" w:eastAsia="Cambria" w:hAnsi="Times New Roman" w:cs="Times New Roman"/>
          <w:i w:val="0"/>
          <w:color w:val="auto"/>
          <w:sz w:val="28"/>
          <w:szCs w:val="28"/>
        </w:rPr>
      </w:pPr>
      <w:r w:rsidRPr="00B07188">
        <w:rPr>
          <w:rStyle w:val="Zdraznnintenzivn"/>
          <w:rFonts w:ascii="Times New Roman" w:eastAsia="Cambria" w:hAnsi="Times New Roman" w:cs="Times New Roman"/>
          <w:i w:val="0"/>
          <w:color w:val="auto"/>
          <w:sz w:val="28"/>
          <w:szCs w:val="28"/>
        </w:rPr>
        <w:t xml:space="preserve">do </w:t>
      </w:r>
      <w:r w:rsidR="00526FBD">
        <w:rPr>
          <w:rStyle w:val="Zdraznnintenzivn"/>
          <w:rFonts w:ascii="Times New Roman" w:eastAsia="Cambria" w:hAnsi="Times New Roman" w:cs="Times New Roman"/>
          <w:i w:val="0"/>
          <w:color w:val="auto"/>
          <w:sz w:val="28"/>
          <w:szCs w:val="28"/>
        </w:rPr>
        <w:t xml:space="preserve">dětské skupiny </w:t>
      </w:r>
      <w:r w:rsidR="005C7CF8">
        <w:rPr>
          <w:rStyle w:val="Zdraznnintenzivn"/>
          <w:rFonts w:ascii="Times New Roman" w:eastAsia="Cambria" w:hAnsi="Times New Roman" w:cs="Times New Roman"/>
          <w:i w:val="0"/>
          <w:color w:val="auto"/>
          <w:sz w:val="28"/>
          <w:szCs w:val="28"/>
        </w:rPr>
        <w:t>DRÁČEK</w:t>
      </w:r>
    </w:p>
    <w:p w:rsidR="00455AB3" w:rsidRPr="00B07188" w:rsidRDefault="00455AB3" w:rsidP="00455AB3">
      <w:pPr>
        <w:rPr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455AB3" w:rsidRPr="00B07188" w:rsidTr="00455AB3">
        <w:trPr>
          <w:trHeight w:val="587"/>
        </w:trPr>
        <w:tc>
          <w:tcPr>
            <w:tcW w:w="2943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  <w:r w:rsidRPr="00B07188">
              <w:rPr>
                <w:rStyle w:val="Zdraznnintenzivn"/>
                <w:i w:val="0"/>
                <w:color w:val="auto"/>
              </w:rPr>
              <w:t>Dítě přijato dne:</w:t>
            </w:r>
          </w:p>
        </w:tc>
        <w:tc>
          <w:tcPr>
            <w:tcW w:w="6345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455AB3" w:rsidRPr="00B07188" w:rsidTr="00455AB3">
        <w:trPr>
          <w:trHeight w:val="587"/>
        </w:trPr>
        <w:tc>
          <w:tcPr>
            <w:tcW w:w="2943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  <w:r w:rsidRPr="00B07188">
              <w:rPr>
                <w:rStyle w:val="Zdraznnintenzivn"/>
                <w:i w:val="0"/>
                <w:color w:val="auto"/>
              </w:rPr>
              <w:t xml:space="preserve">Školkovné:  </w:t>
            </w:r>
          </w:p>
        </w:tc>
        <w:tc>
          <w:tcPr>
            <w:tcW w:w="6345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455AB3" w:rsidRPr="00B07188" w:rsidTr="00455AB3">
        <w:trPr>
          <w:trHeight w:val="587"/>
        </w:trPr>
        <w:tc>
          <w:tcPr>
            <w:tcW w:w="2943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  <w:r w:rsidRPr="00B07188">
              <w:rPr>
                <w:rStyle w:val="Zdraznnintenzivn"/>
                <w:i w:val="0"/>
                <w:color w:val="auto"/>
              </w:rPr>
              <w:t xml:space="preserve">Stravné: </w:t>
            </w:r>
          </w:p>
        </w:tc>
        <w:tc>
          <w:tcPr>
            <w:tcW w:w="6345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</w:tbl>
    <w:p w:rsidR="004045E2" w:rsidRDefault="00BD20F6" w:rsidP="00455AB3">
      <w:pPr>
        <w:rPr>
          <w:rFonts w:eastAsia="Times New Roman"/>
          <w:color w:val="000000"/>
          <w:kern w:val="0"/>
          <w:sz w:val="20"/>
          <w:szCs w:val="20"/>
          <w:lang w:eastAsia="cs-CZ"/>
        </w:rPr>
      </w:pPr>
      <w:r>
        <w:rPr>
          <w:rFonts w:eastAsia="Times New Roman"/>
          <w:color w:val="000000"/>
          <w:kern w:val="0"/>
          <w:sz w:val="20"/>
          <w:szCs w:val="20"/>
          <w:lang w:eastAsia="cs-CZ"/>
        </w:rPr>
        <w:t xml:space="preserve">Vyplní </w:t>
      </w:r>
      <w:r w:rsidR="00526FBD">
        <w:rPr>
          <w:rFonts w:eastAsia="Times New Roman"/>
          <w:color w:val="000000"/>
          <w:kern w:val="0"/>
          <w:sz w:val="20"/>
          <w:szCs w:val="20"/>
          <w:lang w:eastAsia="cs-CZ"/>
        </w:rPr>
        <w:t>Ecce Homo Šternberk z.s</w:t>
      </w:r>
      <w:r w:rsidR="001960D6">
        <w:rPr>
          <w:rFonts w:eastAsia="Times New Roman"/>
          <w:color w:val="000000"/>
          <w:kern w:val="0"/>
          <w:sz w:val="20"/>
          <w:szCs w:val="20"/>
          <w:lang w:eastAsia="cs-CZ"/>
        </w:rPr>
        <w:t>.</w:t>
      </w:r>
    </w:p>
    <w:p w:rsidR="00455AB3" w:rsidRPr="00B07188" w:rsidRDefault="00455AB3" w:rsidP="00455AB3">
      <w:pPr>
        <w:rPr>
          <w:lang w:eastAsia="hi-IN" w:bidi="hi-IN"/>
        </w:rPr>
      </w:pPr>
    </w:p>
    <w:p w:rsidR="00455AB3" w:rsidRPr="00B07188" w:rsidRDefault="00455AB3" w:rsidP="00455AB3">
      <w:pPr>
        <w:rPr>
          <w:b/>
          <w:lang w:eastAsia="hi-IN" w:bidi="hi-IN"/>
        </w:rPr>
      </w:pPr>
      <w:r w:rsidRPr="00B07188">
        <w:rPr>
          <w:b/>
          <w:lang w:eastAsia="hi-IN" w:bidi="hi-IN"/>
        </w:rPr>
        <w:t>DÍTĚ: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455AB3" w:rsidRPr="00B07188" w:rsidTr="00455AB3">
        <w:trPr>
          <w:trHeight w:val="587"/>
        </w:trPr>
        <w:tc>
          <w:tcPr>
            <w:tcW w:w="336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Jméno a příjmení:</w:t>
            </w:r>
          </w:p>
        </w:tc>
        <w:tc>
          <w:tcPr>
            <w:tcW w:w="591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455AB3" w:rsidRPr="00B07188" w:rsidTr="00455AB3">
        <w:trPr>
          <w:trHeight w:val="587"/>
        </w:trPr>
        <w:tc>
          <w:tcPr>
            <w:tcW w:w="336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Rodné číslo:</w:t>
            </w:r>
          </w:p>
        </w:tc>
        <w:tc>
          <w:tcPr>
            <w:tcW w:w="591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455AB3" w:rsidRPr="00B07188" w:rsidTr="00455AB3">
        <w:trPr>
          <w:trHeight w:val="587"/>
        </w:trPr>
        <w:tc>
          <w:tcPr>
            <w:tcW w:w="336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Adresa trvalého bydliště:</w:t>
            </w:r>
          </w:p>
        </w:tc>
        <w:tc>
          <w:tcPr>
            <w:tcW w:w="591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455AB3" w:rsidRPr="00B07188" w:rsidTr="00455AB3">
        <w:trPr>
          <w:trHeight w:val="587"/>
        </w:trPr>
        <w:tc>
          <w:tcPr>
            <w:tcW w:w="336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Pojišťovna:</w:t>
            </w:r>
          </w:p>
        </w:tc>
        <w:tc>
          <w:tcPr>
            <w:tcW w:w="591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</w:tbl>
    <w:p w:rsidR="00FB0BB5" w:rsidRPr="00B07188" w:rsidRDefault="00FB0BB5" w:rsidP="00FB0BB5">
      <w:pPr>
        <w:autoSpaceDE w:val="0"/>
        <w:rPr>
          <w:rStyle w:val="Zdraznnintenzivn"/>
          <w:color w:val="auto"/>
        </w:rPr>
      </w:pPr>
    </w:p>
    <w:p w:rsidR="00455AB3" w:rsidRPr="00B07188" w:rsidRDefault="00455AB3" w:rsidP="00FB0BB5">
      <w:pPr>
        <w:autoSpaceDE w:val="0"/>
        <w:rPr>
          <w:rStyle w:val="Zdraznnintenzivn"/>
          <w:i w:val="0"/>
          <w:color w:val="auto"/>
        </w:rPr>
      </w:pPr>
      <w:r w:rsidRPr="00B07188">
        <w:rPr>
          <w:rStyle w:val="Zdraznnintenzivn"/>
          <w:i w:val="0"/>
          <w:color w:val="auto"/>
        </w:rPr>
        <w:t xml:space="preserve">OTEC: </w:t>
      </w:r>
      <w:r w:rsidRPr="00B07188">
        <w:rPr>
          <w:rStyle w:val="Zdraznnintenzivn"/>
          <w:color w:val="auto"/>
        </w:rPr>
        <w:t>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455AB3" w:rsidRPr="00B07188" w:rsidTr="00455AB3">
        <w:trPr>
          <w:trHeight w:val="587"/>
        </w:trPr>
        <w:tc>
          <w:tcPr>
            <w:tcW w:w="336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Jméno a příjmení:</w:t>
            </w:r>
          </w:p>
        </w:tc>
        <w:tc>
          <w:tcPr>
            <w:tcW w:w="591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455AB3" w:rsidRPr="00B07188" w:rsidTr="00455AB3">
        <w:trPr>
          <w:trHeight w:val="587"/>
        </w:trPr>
        <w:tc>
          <w:tcPr>
            <w:tcW w:w="336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Datum narození:</w:t>
            </w:r>
          </w:p>
        </w:tc>
        <w:tc>
          <w:tcPr>
            <w:tcW w:w="591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455AB3" w:rsidRPr="00B07188" w:rsidTr="00455AB3">
        <w:trPr>
          <w:trHeight w:val="587"/>
        </w:trPr>
        <w:tc>
          <w:tcPr>
            <w:tcW w:w="336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Adresa trvalého bydliště:</w:t>
            </w:r>
          </w:p>
        </w:tc>
        <w:tc>
          <w:tcPr>
            <w:tcW w:w="591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455AB3" w:rsidRPr="00B07188" w:rsidTr="00455AB3">
        <w:trPr>
          <w:trHeight w:val="587"/>
        </w:trPr>
        <w:tc>
          <w:tcPr>
            <w:tcW w:w="336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Zaměstnavatel (název a sídlo):</w:t>
            </w:r>
          </w:p>
        </w:tc>
        <w:tc>
          <w:tcPr>
            <w:tcW w:w="591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455AB3" w:rsidRPr="00B07188" w:rsidTr="00455AB3">
        <w:trPr>
          <w:trHeight w:val="587"/>
        </w:trPr>
        <w:tc>
          <w:tcPr>
            <w:tcW w:w="3369" w:type="dxa"/>
          </w:tcPr>
          <w:p w:rsidR="00455AB3" w:rsidRPr="00B07188" w:rsidRDefault="007309CB" w:rsidP="007309CB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tel.  kontakt / e-mail:</w:t>
            </w:r>
          </w:p>
        </w:tc>
        <w:tc>
          <w:tcPr>
            <w:tcW w:w="5919" w:type="dxa"/>
          </w:tcPr>
          <w:p w:rsidR="00455AB3" w:rsidRPr="00B07188" w:rsidRDefault="00455AB3" w:rsidP="00455AB3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</w:tbl>
    <w:p w:rsidR="004045E2" w:rsidRDefault="004045E2" w:rsidP="00FB0BB5">
      <w:pPr>
        <w:autoSpaceDE w:val="0"/>
        <w:rPr>
          <w:rStyle w:val="Zdraznnintenzivn"/>
          <w:color w:val="auto"/>
        </w:rPr>
      </w:pPr>
    </w:p>
    <w:p w:rsidR="007309CB" w:rsidRPr="00B07188" w:rsidRDefault="004045E2" w:rsidP="007309CB">
      <w:pPr>
        <w:autoSpaceDE w:val="0"/>
        <w:rPr>
          <w:rStyle w:val="Zdraznnintenzivn"/>
          <w:i w:val="0"/>
          <w:color w:val="auto"/>
        </w:rPr>
      </w:pPr>
      <w:r>
        <w:rPr>
          <w:rStyle w:val="Zdraznnintenzivn"/>
          <w:color w:val="auto"/>
        </w:rPr>
        <w:br w:type="page"/>
      </w:r>
      <w:r w:rsidR="007309CB" w:rsidRPr="00B07188">
        <w:rPr>
          <w:rStyle w:val="Zdraznnintenzivn"/>
          <w:i w:val="0"/>
          <w:color w:val="auto"/>
        </w:rPr>
        <w:lastRenderedPageBreak/>
        <w:t xml:space="preserve">MATKA: </w:t>
      </w:r>
      <w:r w:rsidR="007309CB" w:rsidRPr="00B07188">
        <w:rPr>
          <w:rStyle w:val="Zdraznnintenzivn"/>
          <w:color w:val="auto"/>
        </w:rPr>
        <w:t>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Jméno a příjmení: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Datum narození: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Adresa trvalého bydliště: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Zaměstnavatel (název a sídlo):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tel.  kontakt / e-mail: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</w:tbl>
    <w:p w:rsidR="007309CB" w:rsidRPr="00B07188" w:rsidRDefault="007309CB" w:rsidP="00FB0BB5">
      <w:pPr>
        <w:autoSpaceDE w:val="0"/>
        <w:rPr>
          <w:rStyle w:val="Zdraznnintenzivn"/>
          <w:color w:val="auto"/>
        </w:rPr>
      </w:pPr>
    </w:p>
    <w:p w:rsidR="007309CB" w:rsidRPr="00B07188" w:rsidRDefault="007309CB" w:rsidP="007309CB">
      <w:pPr>
        <w:autoSpaceDE w:val="0"/>
        <w:rPr>
          <w:rStyle w:val="Zdraznnintenzivn"/>
          <w:i w:val="0"/>
          <w:color w:val="auto"/>
        </w:rPr>
      </w:pPr>
      <w:r w:rsidRPr="00B07188">
        <w:rPr>
          <w:rStyle w:val="Zdraznnintenzivn"/>
          <w:i w:val="0"/>
          <w:color w:val="auto"/>
        </w:rPr>
        <w:t xml:space="preserve">SOUROZENCI DÍTĚTE: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309CB" w:rsidRPr="00B07188" w:rsidTr="007309CB">
        <w:tc>
          <w:tcPr>
            <w:tcW w:w="3070" w:type="dxa"/>
          </w:tcPr>
          <w:p w:rsidR="007309CB" w:rsidRPr="00B07188" w:rsidRDefault="007309CB" w:rsidP="007309CB">
            <w:pPr>
              <w:autoSpaceDE w:val="0"/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  <w:t>Jméno:</w:t>
            </w:r>
          </w:p>
        </w:tc>
        <w:tc>
          <w:tcPr>
            <w:tcW w:w="3071" w:type="dxa"/>
          </w:tcPr>
          <w:p w:rsidR="007309CB" w:rsidRPr="00B07188" w:rsidRDefault="007309CB" w:rsidP="007309CB">
            <w:pPr>
              <w:autoSpaceDE w:val="0"/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  <w:t>Narozen(a):</w:t>
            </w:r>
          </w:p>
        </w:tc>
        <w:tc>
          <w:tcPr>
            <w:tcW w:w="3071" w:type="dxa"/>
          </w:tcPr>
          <w:p w:rsidR="007309CB" w:rsidRPr="00B07188" w:rsidRDefault="007309CB" w:rsidP="007309CB">
            <w:pPr>
              <w:autoSpaceDE w:val="0"/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  <w:t>Navštěvuje školu (MŠ/DS):</w:t>
            </w:r>
          </w:p>
        </w:tc>
      </w:tr>
      <w:tr w:rsidR="007309CB" w:rsidRPr="00B07188" w:rsidTr="007309CB">
        <w:tc>
          <w:tcPr>
            <w:tcW w:w="3070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  <w:t>Jméno:</w:t>
            </w:r>
          </w:p>
        </w:tc>
        <w:tc>
          <w:tcPr>
            <w:tcW w:w="3071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  <w:t>Narozen(a):</w:t>
            </w:r>
          </w:p>
        </w:tc>
        <w:tc>
          <w:tcPr>
            <w:tcW w:w="3071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  <w:t>Navštěvuje školu (MŠ/DS):</w:t>
            </w:r>
          </w:p>
        </w:tc>
      </w:tr>
      <w:tr w:rsidR="007309CB" w:rsidRPr="00B07188" w:rsidTr="007309CB">
        <w:tc>
          <w:tcPr>
            <w:tcW w:w="3070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  <w:t>Jméno:</w:t>
            </w:r>
          </w:p>
        </w:tc>
        <w:tc>
          <w:tcPr>
            <w:tcW w:w="3071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  <w:t>Narozen(a):</w:t>
            </w:r>
          </w:p>
        </w:tc>
        <w:tc>
          <w:tcPr>
            <w:tcW w:w="3071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0"/>
                <w:szCs w:val="20"/>
              </w:rPr>
              <w:t>Navštěvuje školu (MŠ/DS):</w:t>
            </w:r>
          </w:p>
        </w:tc>
      </w:tr>
    </w:tbl>
    <w:p w:rsidR="007309CB" w:rsidRPr="00B07188" w:rsidRDefault="007309CB" w:rsidP="007309CB">
      <w:pPr>
        <w:autoSpaceDE w:val="0"/>
        <w:rPr>
          <w:rStyle w:val="Zdraznnintenzivn"/>
          <w:i w:val="0"/>
          <w:color w:val="auto"/>
        </w:rPr>
      </w:pPr>
    </w:p>
    <w:p w:rsidR="007309CB" w:rsidRPr="00B07188" w:rsidRDefault="007309CB" w:rsidP="007309CB">
      <w:pPr>
        <w:autoSpaceDE w:val="0"/>
        <w:rPr>
          <w:rStyle w:val="Zdraznnintenzivn"/>
          <w:i w:val="0"/>
          <w:color w:val="auto"/>
        </w:rPr>
      </w:pPr>
      <w:r w:rsidRPr="00B07188">
        <w:rPr>
          <w:rStyle w:val="Zdraznnintenzivn"/>
          <w:i w:val="0"/>
          <w:color w:val="auto"/>
        </w:rPr>
        <w:t>DALŠÍ OSOBY OPRÁVNĚNI VYZVEDÁVAT</w:t>
      </w:r>
      <w:r w:rsidR="00796244">
        <w:rPr>
          <w:rStyle w:val="Zdraznnintenzivn"/>
          <w:i w:val="0"/>
          <w:color w:val="auto"/>
        </w:rPr>
        <w:t xml:space="preserve"> </w:t>
      </w:r>
      <w:r w:rsidRPr="00B07188">
        <w:rPr>
          <w:rStyle w:val="Zdraznnintenzivn"/>
          <w:i w:val="0"/>
          <w:color w:val="auto"/>
        </w:rPr>
        <w:t xml:space="preserve">DÍTĚ: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Jméno a příjmení: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Datum narození: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Adresa trvalého bydliště: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7309CB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Vztah k dítěti: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  <w:tr w:rsidR="007309CB" w:rsidRPr="00B07188" w:rsidTr="00CD3B77">
        <w:trPr>
          <w:trHeight w:val="587"/>
        </w:trPr>
        <w:tc>
          <w:tcPr>
            <w:tcW w:w="336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b w:val="0"/>
                <w:i w:val="0"/>
                <w:color w:val="auto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</w:rPr>
              <w:t>tel.  kontakt / e-mail:</w:t>
            </w:r>
          </w:p>
        </w:tc>
        <w:tc>
          <w:tcPr>
            <w:tcW w:w="5919" w:type="dxa"/>
          </w:tcPr>
          <w:p w:rsidR="007309CB" w:rsidRPr="00B07188" w:rsidRDefault="007309CB" w:rsidP="00CD3B77">
            <w:pPr>
              <w:autoSpaceDE w:val="0"/>
              <w:rPr>
                <w:rStyle w:val="Zdraznnintenzivn"/>
                <w:i w:val="0"/>
                <w:color w:val="auto"/>
              </w:rPr>
            </w:pPr>
          </w:p>
        </w:tc>
      </w:tr>
    </w:tbl>
    <w:p w:rsidR="00B07188" w:rsidRPr="00B07188" w:rsidRDefault="00B07188" w:rsidP="00B07188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kern w:val="0"/>
          <w:sz w:val="20"/>
          <w:szCs w:val="20"/>
          <w:lang w:eastAsia="cs-CZ"/>
        </w:rPr>
      </w:pPr>
      <w:r w:rsidRPr="00B07188">
        <w:rPr>
          <w:rFonts w:eastAsia="Times New Roman"/>
          <w:color w:val="000000"/>
          <w:kern w:val="0"/>
          <w:sz w:val="20"/>
          <w:szCs w:val="20"/>
          <w:lang w:eastAsia="cs-CZ"/>
        </w:rPr>
        <w:t>*) Pokud dítě nemá rodiče nebo nežije u nich, vyplní části OTEC a MATKA osoby, které mají dítě v přímé péči, a uvedou tam</w:t>
      </w:r>
      <w:r>
        <w:rPr>
          <w:rFonts w:eastAsia="Times New Roman"/>
          <w:color w:val="000000"/>
          <w:kern w:val="0"/>
          <w:sz w:val="20"/>
          <w:szCs w:val="20"/>
          <w:lang w:eastAsia="cs-CZ"/>
        </w:rPr>
        <w:t xml:space="preserve"> </w:t>
      </w:r>
      <w:r w:rsidRPr="00B07188">
        <w:rPr>
          <w:rFonts w:eastAsia="Times New Roman"/>
          <w:color w:val="000000"/>
          <w:kern w:val="0"/>
          <w:sz w:val="20"/>
          <w:szCs w:val="20"/>
          <w:lang w:eastAsia="cs-CZ"/>
        </w:rPr>
        <w:t>svoje data s poznámkou o svém vztahu k dítěti (např. babička, pěstoun).</w:t>
      </w:r>
    </w:p>
    <w:p w:rsidR="00B07188" w:rsidRPr="00B07188" w:rsidRDefault="00B07188" w:rsidP="00B07188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kern w:val="0"/>
          <w:sz w:val="20"/>
          <w:szCs w:val="20"/>
          <w:lang w:eastAsia="cs-CZ"/>
        </w:rPr>
      </w:pPr>
      <w:r w:rsidRPr="00B07188">
        <w:rPr>
          <w:rFonts w:eastAsia="Times New Roman"/>
          <w:color w:val="000000"/>
          <w:kern w:val="0"/>
          <w:sz w:val="20"/>
          <w:szCs w:val="20"/>
          <w:lang w:eastAsia="cs-CZ"/>
        </w:rPr>
        <w:t>Má-li dítě rodiče a tito nejsou zbaveni rodičovské moci, je třeba, aby evidenční list podepsal vedle osob, které mají dítě v</w:t>
      </w:r>
      <w:r>
        <w:rPr>
          <w:rFonts w:eastAsia="Times New Roman"/>
          <w:color w:val="000000"/>
          <w:kern w:val="0"/>
          <w:sz w:val="20"/>
          <w:szCs w:val="20"/>
          <w:lang w:eastAsia="cs-CZ"/>
        </w:rPr>
        <w:t> </w:t>
      </w:r>
      <w:r w:rsidRPr="00B07188">
        <w:rPr>
          <w:rFonts w:eastAsia="Times New Roman"/>
          <w:color w:val="000000"/>
          <w:kern w:val="0"/>
          <w:sz w:val="20"/>
          <w:szCs w:val="20"/>
          <w:lang w:eastAsia="cs-CZ"/>
        </w:rPr>
        <w:t>přímé</w:t>
      </w:r>
      <w:r>
        <w:rPr>
          <w:rFonts w:eastAsia="Times New Roman"/>
          <w:color w:val="000000"/>
          <w:kern w:val="0"/>
          <w:sz w:val="20"/>
          <w:szCs w:val="20"/>
          <w:lang w:eastAsia="cs-CZ"/>
        </w:rPr>
        <w:t xml:space="preserve"> </w:t>
      </w:r>
      <w:r w:rsidRPr="00B07188">
        <w:rPr>
          <w:rFonts w:eastAsia="Times New Roman"/>
          <w:color w:val="000000"/>
          <w:kern w:val="0"/>
          <w:sz w:val="20"/>
          <w:szCs w:val="20"/>
          <w:lang w:eastAsia="cs-CZ"/>
        </w:rPr>
        <w:t>moci, také jeden z rodičů.</w:t>
      </w:r>
    </w:p>
    <w:p w:rsidR="00B07188" w:rsidRPr="00B07188" w:rsidRDefault="004045E2" w:rsidP="00B07188">
      <w:pPr>
        <w:autoSpaceDE w:val="0"/>
        <w:rPr>
          <w:rStyle w:val="Zdraznnintenzivn"/>
          <w:i w:val="0"/>
          <w:color w:val="auto"/>
        </w:rPr>
      </w:pPr>
      <w:r>
        <w:rPr>
          <w:rStyle w:val="Zdraznnintenzivn"/>
          <w:color w:val="auto"/>
        </w:rPr>
        <w:br w:type="page"/>
      </w:r>
      <w:r w:rsidR="00B07188" w:rsidRPr="00B07188">
        <w:rPr>
          <w:rStyle w:val="Zdraznnintenzivn"/>
          <w:i w:val="0"/>
          <w:color w:val="auto"/>
        </w:rPr>
        <w:lastRenderedPageBreak/>
        <w:t>ZDRAVOTNÍ STAV DÍTĚTE (VYPLNÍ LÉKAŘ):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7188" w:rsidRPr="00B07188" w:rsidTr="00B07188">
        <w:tc>
          <w:tcPr>
            <w:tcW w:w="9212" w:type="dxa"/>
          </w:tcPr>
          <w:p w:rsidR="00B07188" w:rsidRPr="00B07188" w:rsidRDefault="00B07188" w:rsidP="00B07188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Potvrzuji, že zdravotní stav dítěte je dobrý, není námitek proti jeho přijetí do dětské skupiny. **)</w:t>
            </w:r>
          </w:p>
        </w:tc>
      </w:tr>
      <w:tr w:rsidR="00B07188" w:rsidRPr="00B07188" w:rsidTr="00B07188">
        <w:tc>
          <w:tcPr>
            <w:tcW w:w="9212" w:type="dxa"/>
          </w:tcPr>
          <w:p w:rsidR="00B07188" w:rsidRPr="00B07188" w:rsidRDefault="00B07188" w:rsidP="00B07188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 w:rsidRPr="00B07188"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Proti přijetí dítěte do dětského kolektivu jsou tyto námitky: **)</w:t>
            </w:r>
          </w:p>
          <w:p w:rsidR="00B07188" w:rsidRDefault="00B07188" w:rsidP="00B07188">
            <w:pPr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rStyle w:val="Zdraznnintenzivn"/>
                <w:rFonts w:eastAsia="Times New Roman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lang w:eastAsia="cs-CZ"/>
              </w:rPr>
            </w:pPr>
          </w:p>
          <w:p w:rsidR="00B07188" w:rsidRDefault="00B07188" w:rsidP="00B07188">
            <w:pPr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rStyle w:val="Zdraznnintenzivn"/>
                <w:rFonts w:eastAsia="Times New Roman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lang w:eastAsia="cs-CZ"/>
              </w:rPr>
            </w:pPr>
          </w:p>
          <w:p w:rsidR="00B07188" w:rsidRDefault="00B07188" w:rsidP="00B07188">
            <w:pPr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rStyle w:val="Zdraznnintenzivn"/>
                <w:rFonts w:eastAsia="Times New Roman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lang w:eastAsia="cs-CZ"/>
              </w:rPr>
            </w:pPr>
          </w:p>
          <w:p w:rsidR="00B07188" w:rsidRPr="00B07188" w:rsidRDefault="00B07188" w:rsidP="00B07188">
            <w:pPr>
              <w:autoSpaceDE w:val="0"/>
              <w:rPr>
                <w:rStyle w:val="Zdraznnintenzivn"/>
                <w:rFonts w:eastAsia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B07188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**) Nehodící-se přeškrtněte.</w:t>
            </w:r>
          </w:p>
        </w:tc>
      </w:tr>
      <w:tr w:rsidR="00B07188" w:rsidRPr="00B07188" w:rsidTr="00B07188">
        <w:tc>
          <w:tcPr>
            <w:tcW w:w="9212" w:type="dxa"/>
          </w:tcPr>
          <w:p w:rsidR="00B07188" w:rsidRPr="00B07188" w:rsidRDefault="00B07188" w:rsidP="00B07188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Dítě je očkováno řádně.</w:t>
            </w:r>
            <w:r w:rsidRPr="00B07188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***)</w:t>
            </w:r>
          </w:p>
        </w:tc>
      </w:tr>
      <w:tr w:rsidR="00B07188" w:rsidRPr="00B07188" w:rsidTr="00B07188">
        <w:tc>
          <w:tcPr>
            <w:tcW w:w="9212" w:type="dxa"/>
          </w:tcPr>
          <w:p w:rsidR="00B07188" w:rsidRDefault="00B07188" w:rsidP="00B07188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 xml:space="preserve">Dítě není očkováno řádně, zábrana očkování: </w:t>
            </w:r>
            <w:r w:rsidRPr="00B07188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***)</w:t>
            </w:r>
          </w:p>
          <w:p w:rsidR="00B07188" w:rsidRPr="00B07188" w:rsidRDefault="00B07188" w:rsidP="00B07188">
            <w:pPr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rStyle w:val="Zdraznnintenzivn"/>
                <w:rFonts w:eastAsia="Times New Roman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lang w:eastAsia="cs-CZ"/>
              </w:rPr>
            </w:pPr>
          </w:p>
          <w:p w:rsidR="00B07188" w:rsidRPr="00B07188" w:rsidRDefault="00B07188" w:rsidP="00B07188">
            <w:pPr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rStyle w:val="Zdraznnintenzivn"/>
                <w:rFonts w:eastAsia="Times New Roman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lang w:eastAsia="cs-CZ"/>
              </w:rPr>
            </w:pPr>
          </w:p>
          <w:p w:rsidR="00B07188" w:rsidRPr="00B07188" w:rsidRDefault="00B07188" w:rsidP="00B07188">
            <w:pPr>
              <w:suppressAutoHyphens w:val="0"/>
              <w:autoSpaceDE w:val="0"/>
              <w:autoSpaceDN w:val="0"/>
              <w:adjustRightInd w:val="0"/>
              <w:spacing w:before="0" w:after="0" w:line="240" w:lineRule="auto"/>
              <w:rPr>
                <w:rStyle w:val="Zdraznnintenzivn"/>
                <w:rFonts w:eastAsia="Times New Roman"/>
                <w:b w:val="0"/>
                <w:bCs w:val="0"/>
                <w:i w:val="0"/>
                <w:iCs w:val="0"/>
                <w:color w:val="000000"/>
                <w:kern w:val="0"/>
                <w:sz w:val="14"/>
                <w:szCs w:val="14"/>
                <w:lang w:eastAsia="cs-CZ"/>
              </w:rPr>
            </w:pPr>
          </w:p>
          <w:p w:rsidR="00B07188" w:rsidRPr="00B07188" w:rsidRDefault="00B07188" w:rsidP="00B07188">
            <w:pPr>
              <w:autoSpaceDE w:val="0"/>
              <w:rPr>
                <w:rStyle w:val="Zdraznnintenzivn"/>
                <w:rFonts w:eastAsia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B07188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***) vhodné zaškrtněte, doplňte ve smyslu § 50 zákona č.258/2000 Sb., o ochraně veřejného zdraví, v platném znění; příp. proč není očkováno (alergie, kontraindikace apod.),</w:t>
            </w:r>
          </w:p>
        </w:tc>
      </w:tr>
      <w:tr w:rsidR="00B07188" w:rsidRPr="00B07188" w:rsidTr="00B07188">
        <w:tc>
          <w:tcPr>
            <w:tcW w:w="9212" w:type="dxa"/>
          </w:tcPr>
          <w:p w:rsidR="00B07188" w:rsidRDefault="002B38DE" w:rsidP="00B07188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Dítě prodělalo tyto přenosné nemoci:</w:t>
            </w:r>
          </w:p>
        </w:tc>
      </w:tr>
      <w:tr w:rsidR="00B07188" w:rsidRPr="00B07188" w:rsidTr="00B07188">
        <w:tc>
          <w:tcPr>
            <w:tcW w:w="9212" w:type="dxa"/>
          </w:tcPr>
          <w:p w:rsidR="00B07188" w:rsidRDefault="002B38DE" w:rsidP="00B07188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Neštovice (ANO/NE):</w:t>
            </w:r>
          </w:p>
        </w:tc>
      </w:tr>
      <w:tr w:rsidR="002B38DE" w:rsidRPr="00B07188" w:rsidTr="00B07188">
        <w:tc>
          <w:tcPr>
            <w:tcW w:w="9212" w:type="dxa"/>
          </w:tcPr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Jiná sdělení ve smyslu speciální péče v oblasti (zdravotní, tělesné, smyslové):</w:t>
            </w:r>
          </w:p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</w:p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2B38DE" w:rsidRPr="00B07188" w:rsidTr="00B07188">
        <w:tc>
          <w:tcPr>
            <w:tcW w:w="9212" w:type="dxa"/>
          </w:tcPr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ALERGIE:</w:t>
            </w:r>
          </w:p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</w:p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</w:p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2B38DE" w:rsidRPr="00B07188" w:rsidTr="00B07188">
        <w:tc>
          <w:tcPr>
            <w:tcW w:w="9212" w:type="dxa"/>
          </w:tcPr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Možnost účasti na akcích:</w:t>
            </w:r>
          </w:p>
          <w:p w:rsidR="002B38DE" w:rsidRDefault="002B38DE" w:rsidP="002B38DE">
            <w:pPr>
              <w:numPr>
                <w:ilvl w:val="0"/>
                <w:numId w:val="9"/>
              </w:num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Plavání (ANO/NE)</w:t>
            </w:r>
          </w:p>
          <w:p w:rsidR="002B38DE" w:rsidRDefault="002B38DE" w:rsidP="002B38DE">
            <w:pPr>
              <w:numPr>
                <w:ilvl w:val="0"/>
                <w:numId w:val="9"/>
              </w:num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Školka v přírodě (</w:t>
            </w:r>
            <w:r w:rsidRPr="002B38DE"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ANO/NE)</w:t>
            </w:r>
          </w:p>
          <w:p w:rsidR="002B38DE" w:rsidRPr="004045E2" w:rsidRDefault="004045E2" w:rsidP="004045E2">
            <w:pPr>
              <w:numPr>
                <w:ilvl w:val="0"/>
                <w:numId w:val="9"/>
              </w:num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 xml:space="preserve">Saunování </w:t>
            </w:r>
            <w:r w:rsidRPr="004045E2"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(ANO/NE)</w:t>
            </w:r>
          </w:p>
        </w:tc>
      </w:tr>
      <w:tr w:rsidR="002B38DE" w:rsidRPr="00B07188" w:rsidTr="00B07188">
        <w:tc>
          <w:tcPr>
            <w:tcW w:w="9212" w:type="dxa"/>
          </w:tcPr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  <w:t>V                           dne                               Podpis a razítko lékaře</w:t>
            </w:r>
          </w:p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</w:p>
          <w:p w:rsidR="002B38DE" w:rsidRDefault="002B38DE" w:rsidP="002B38DE">
            <w:pPr>
              <w:autoSpaceDE w:val="0"/>
              <w:rPr>
                <w:rStyle w:val="Zdraznnintenzivn"/>
                <w:b w:val="0"/>
                <w:i w:val="0"/>
                <w:color w:val="auto"/>
                <w:sz w:val="22"/>
                <w:szCs w:val="22"/>
              </w:rPr>
            </w:pPr>
            <w:r w:rsidRPr="002B38DE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Ne starší tří měsíců v době podání přihlášky.</w:t>
            </w:r>
          </w:p>
        </w:tc>
      </w:tr>
    </w:tbl>
    <w:p w:rsidR="00FA0DCE" w:rsidRDefault="00FA0DCE" w:rsidP="00B07188">
      <w:pPr>
        <w:autoSpaceDE w:val="0"/>
        <w:rPr>
          <w:rStyle w:val="Zdraznnintenzivn"/>
          <w:i w:val="0"/>
          <w:color w:val="auto"/>
        </w:rPr>
      </w:pPr>
    </w:p>
    <w:p w:rsidR="005A1F5E" w:rsidRDefault="005A1F5E" w:rsidP="00B07188">
      <w:pPr>
        <w:autoSpaceDE w:val="0"/>
        <w:rPr>
          <w:rStyle w:val="Zdraznnintenzivn"/>
          <w:i w:val="0"/>
          <w:color w:val="auto"/>
        </w:rPr>
      </w:pPr>
    </w:p>
    <w:p w:rsidR="005A1F5E" w:rsidRDefault="005A1F5E" w:rsidP="00B07188">
      <w:pPr>
        <w:autoSpaceDE w:val="0"/>
        <w:rPr>
          <w:rStyle w:val="Zdraznnintenzivn"/>
          <w:i w:val="0"/>
          <w:color w:val="auto"/>
        </w:rPr>
      </w:pPr>
    </w:p>
    <w:p w:rsidR="00B07188" w:rsidRPr="004045E2" w:rsidRDefault="004045E2" w:rsidP="00B07188">
      <w:pPr>
        <w:autoSpaceDE w:val="0"/>
        <w:rPr>
          <w:rStyle w:val="Zdraznnintenzivn"/>
          <w:i w:val="0"/>
          <w:color w:val="auto"/>
        </w:rPr>
      </w:pPr>
      <w:bookmarkStart w:id="0" w:name="_GoBack"/>
      <w:bookmarkEnd w:id="0"/>
      <w:r w:rsidRPr="004045E2">
        <w:rPr>
          <w:rStyle w:val="Zdraznnintenzivn"/>
          <w:i w:val="0"/>
          <w:color w:val="auto"/>
        </w:rPr>
        <w:lastRenderedPageBreak/>
        <w:t>Závěrečná ustanovení:</w:t>
      </w:r>
    </w:p>
    <w:p w:rsidR="002B38DE" w:rsidRPr="002B38DE" w:rsidRDefault="002B38DE" w:rsidP="002B38DE">
      <w:pPr>
        <w:numPr>
          <w:ilvl w:val="0"/>
          <w:numId w:val="10"/>
        </w:numPr>
        <w:autoSpaceDE w:val="0"/>
        <w:jc w:val="both"/>
        <w:rPr>
          <w:rStyle w:val="Zdraznnintenzivn"/>
          <w:b w:val="0"/>
          <w:i w:val="0"/>
          <w:color w:val="auto"/>
        </w:rPr>
      </w:pPr>
      <w:r w:rsidRPr="002B38DE">
        <w:rPr>
          <w:rStyle w:val="Zdraznnintenzivn"/>
          <w:b w:val="0"/>
          <w:i w:val="0"/>
          <w:color w:val="auto"/>
        </w:rPr>
        <w:t>Zavazujeme se dodržovat řád Dětské skupiny</w:t>
      </w:r>
      <w:r>
        <w:rPr>
          <w:rStyle w:val="Zdraznnintenzivn"/>
          <w:b w:val="0"/>
          <w:i w:val="0"/>
          <w:color w:val="auto"/>
        </w:rPr>
        <w:t xml:space="preserve"> (dále jen „DS“)</w:t>
      </w:r>
      <w:r w:rsidRPr="002B38DE">
        <w:rPr>
          <w:rStyle w:val="Zdraznnintenzivn"/>
          <w:b w:val="0"/>
          <w:i w:val="0"/>
          <w:color w:val="auto"/>
        </w:rPr>
        <w:t>. Jsme si vědomi,</w:t>
      </w:r>
      <w:r>
        <w:rPr>
          <w:rStyle w:val="Zdraznnintenzivn"/>
          <w:b w:val="0"/>
          <w:i w:val="0"/>
          <w:color w:val="auto"/>
        </w:rPr>
        <w:br/>
      </w:r>
      <w:r w:rsidRPr="002B38DE">
        <w:rPr>
          <w:rStyle w:val="Zdraznnintenzivn"/>
          <w:b w:val="0"/>
          <w:i w:val="0"/>
          <w:color w:val="auto"/>
        </w:rPr>
        <w:t>že opakované jeho porušení může</w:t>
      </w:r>
      <w:r>
        <w:rPr>
          <w:rStyle w:val="Zdraznnintenzivn"/>
          <w:b w:val="0"/>
          <w:i w:val="0"/>
          <w:color w:val="auto"/>
        </w:rPr>
        <w:t xml:space="preserve"> </w:t>
      </w:r>
      <w:r w:rsidRPr="002B38DE">
        <w:rPr>
          <w:rStyle w:val="Zdraznnintenzivn"/>
          <w:b w:val="0"/>
          <w:i w:val="0"/>
          <w:color w:val="auto"/>
        </w:rPr>
        <w:t>mít za následek vyloučení dítěte z DS.</w:t>
      </w:r>
    </w:p>
    <w:p w:rsidR="002B38DE" w:rsidRPr="002B38DE" w:rsidRDefault="002B38DE" w:rsidP="002B38DE">
      <w:pPr>
        <w:numPr>
          <w:ilvl w:val="0"/>
          <w:numId w:val="10"/>
        </w:numPr>
        <w:autoSpaceDE w:val="0"/>
        <w:jc w:val="both"/>
        <w:rPr>
          <w:rStyle w:val="Zdraznnintenzivn"/>
          <w:b w:val="0"/>
          <w:i w:val="0"/>
          <w:color w:val="auto"/>
        </w:rPr>
      </w:pPr>
      <w:r w:rsidRPr="002B38DE">
        <w:rPr>
          <w:rStyle w:val="Zdraznnintenzivn"/>
          <w:b w:val="0"/>
          <w:i w:val="0"/>
          <w:color w:val="auto"/>
        </w:rPr>
        <w:t xml:space="preserve">Bereme na vědomí, že musíme předložit všechna potvrzení o očkování dítěte a dále lékařské potvrzení o zdravotním stavu dítěte, bude-li se vracet do </w:t>
      </w:r>
      <w:r>
        <w:rPr>
          <w:rStyle w:val="Zdraznnintenzivn"/>
          <w:b w:val="0"/>
          <w:i w:val="0"/>
          <w:color w:val="auto"/>
        </w:rPr>
        <w:t>DS</w:t>
      </w:r>
      <w:r w:rsidRPr="002B38DE">
        <w:rPr>
          <w:rStyle w:val="Zdraznnintenzivn"/>
          <w:b w:val="0"/>
          <w:i w:val="0"/>
          <w:color w:val="auto"/>
        </w:rPr>
        <w:t xml:space="preserve"> </w:t>
      </w:r>
      <w:r>
        <w:rPr>
          <w:rStyle w:val="Zdraznnintenzivn"/>
          <w:b w:val="0"/>
          <w:i w:val="0"/>
          <w:color w:val="auto"/>
        </w:rPr>
        <w:br/>
      </w:r>
      <w:r w:rsidRPr="002B38DE">
        <w:rPr>
          <w:rStyle w:val="Zdraznnintenzivn"/>
          <w:b w:val="0"/>
          <w:i w:val="0"/>
          <w:color w:val="auto"/>
        </w:rPr>
        <w:t>po nemoci. Také se</w:t>
      </w:r>
      <w:r>
        <w:rPr>
          <w:rStyle w:val="Zdraznnintenzivn"/>
          <w:b w:val="0"/>
          <w:i w:val="0"/>
          <w:color w:val="auto"/>
        </w:rPr>
        <w:t xml:space="preserve"> </w:t>
      </w:r>
      <w:r w:rsidRPr="002B38DE">
        <w:rPr>
          <w:rStyle w:val="Zdraznnintenzivn"/>
          <w:b w:val="0"/>
          <w:i w:val="0"/>
          <w:color w:val="auto"/>
        </w:rPr>
        <w:t>zavazujeme, že oznámíme ihned DS, jestliže se v naší rodině nebo okolí vyskytne přenosná nemoc.</w:t>
      </w:r>
    </w:p>
    <w:p w:rsidR="002B38DE" w:rsidRPr="002B38DE" w:rsidRDefault="002B38DE" w:rsidP="002B38DE">
      <w:pPr>
        <w:numPr>
          <w:ilvl w:val="0"/>
          <w:numId w:val="10"/>
        </w:numPr>
        <w:autoSpaceDE w:val="0"/>
        <w:jc w:val="both"/>
        <w:rPr>
          <w:rStyle w:val="Zdraznnintenzivn"/>
          <w:b w:val="0"/>
          <w:i w:val="0"/>
          <w:color w:val="auto"/>
        </w:rPr>
      </w:pPr>
      <w:r w:rsidRPr="002B38DE">
        <w:rPr>
          <w:rStyle w:val="Zdraznnintenzivn"/>
          <w:b w:val="0"/>
          <w:i w:val="0"/>
          <w:color w:val="auto"/>
        </w:rPr>
        <w:t xml:space="preserve">Souhlasíme s veškerými zdravotnickými opatřeními DS a dáváme souhlas </w:t>
      </w:r>
      <w:r>
        <w:rPr>
          <w:rStyle w:val="Zdraznnintenzivn"/>
          <w:b w:val="0"/>
          <w:i w:val="0"/>
          <w:color w:val="auto"/>
        </w:rPr>
        <w:br/>
      </w:r>
      <w:r w:rsidRPr="002B38DE">
        <w:rPr>
          <w:rStyle w:val="Zdraznnintenzivn"/>
          <w:b w:val="0"/>
          <w:i w:val="0"/>
          <w:color w:val="auto"/>
        </w:rPr>
        <w:t>s nahlížením do zdravotnické dokumentace pracovníkům</w:t>
      </w:r>
      <w:r w:rsidR="003A5DAD">
        <w:rPr>
          <w:rStyle w:val="Zdraznnintenzivn"/>
          <w:b w:val="0"/>
          <w:i w:val="0"/>
          <w:color w:val="auto"/>
        </w:rPr>
        <w:t xml:space="preserve"> </w:t>
      </w:r>
      <w:r w:rsidR="00526FBD">
        <w:rPr>
          <w:rStyle w:val="Zdraznnintenzivn"/>
          <w:b w:val="0"/>
          <w:i w:val="0"/>
          <w:color w:val="auto"/>
        </w:rPr>
        <w:t>Ecce Homo Šternberk, z.s.,</w:t>
      </w:r>
      <w:r w:rsidR="00D42C6B">
        <w:rPr>
          <w:rStyle w:val="Zdraznnintenzivn"/>
          <w:b w:val="0"/>
          <w:i w:val="0"/>
          <w:color w:val="auto"/>
        </w:rPr>
        <w:t xml:space="preserve"> </w:t>
      </w:r>
      <w:r w:rsidRPr="002B38DE">
        <w:rPr>
          <w:rStyle w:val="Zdraznnintenzivn"/>
          <w:b w:val="0"/>
          <w:i w:val="0"/>
          <w:color w:val="auto"/>
        </w:rPr>
        <w:t>poskytujícím zdravotně – výchovnou péči, nebo vykonávajícím kontrolu úrovně posky</w:t>
      </w:r>
      <w:r w:rsidR="00E900F7">
        <w:rPr>
          <w:rStyle w:val="Zdraznnintenzivn"/>
          <w:b w:val="0"/>
          <w:i w:val="0"/>
          <w:color w:val="auto"/>
        </w:rPr>
        <w:t>tované péče</w:t>
      </w:r>
      <w:r w:rsidRPr="002B38DE">
        <w:rPr>
          <w:rStyle w:val="Zdraznnintenzivn"/>
          <w:b w:val="0"/>
          <w:i w:val="0"/>
          <w:color w:val="auto"/>
        </w:rPr>
        <w:t>). Tito pracovníci jsou vázáni</w:t>
      </w:r>
      <w:r>
        <w:rPr>
          <w:rStyle w:val="Zdraznnintenzivn"/>
          <w:b w:val="0"/>
          <w:i w:val="0"/>
          <w:color w:val="auto"/>
        </w:rPr>
        <w:t xml:space="preserve"> </w:t>
      </w:r>
      <w:r w:rsidRPr="002B38DE">
        <w:rPr>
          <w:rStyle w:val="Zdraznnintenzivn"/>
          <w:b w:val="0"/>
          <w:i w:val="0"/>
          <w:color w:val="auto"/>
        </w:rPr>
        <w:t>povinnou mlčenlivostí.</w:t>
      </w:r>
    </w:p>
    <w:p w:rsidR="002B38DE" w:rsidRPr="002B38DE" w:rsidRDefault="002B38DE" w:rsidP="002B38DE">
      <w:pPr>
        <w:numPr>
          <w:ilvl w:val="0"/>
          <w:numId w:val="10"/>
        </w:numPr>
        <w:autoSpaceDE w:val="0"/>
        <w:jc w:val="both"/>
        <w:rPr>
          <w:rStyle w:val="Zdraznnintenzivn"/>
          <w:b w:val="0"/>
          <w:i w:val="0"/>
          <w:color w:val="auto"/>
        </w:rPr>
      </w:pPr>
      <w:r w:rsidRPr="002B38DE">
        <w:rPr>
          <w:rStyle w:val="Zdraznnintenzivn"/>
          <w:b w:val="0"/>
          <w:i w:val="0"/>
          <w:color w:val="auto"/>
        </w:rPr>
        <w:t>Zavazujeme se platit měsíční poplatek za dítě v DS. Bereme na vědomí, že v případě neodůvodněného nezaplacení nebude dítě příští měsíc do DS přijato.</w:t>
      </w:r>
    </w:p>
    <w:p w:rsidR="002B38DE" w:rsidRPr="009E6FEE" w:rsidRDefault="00FA0DCE" w:rsidP="002B38DE">
      <w:pPr>
        <w:numPr>
          <w:ilvl w:val="0"/>
          <w:numId w:val="10"/>
        </w:numPr>
        <w:autoSpaceDE w:val="0"/>
        <w:jc w:val="both"/>
        <w:rPr>
          <w:rStyle w:val="Zdraznnintenzivn"/>
          <w:b w:val="0"/>
          <w:i w:val="0"/>
          <w:color w:val="auto"/>
        </w:rPr>
      </w:pPr>
      <w:r w:rsidRPr="009E6FEE">
        <w:t>Tento dotazník je zpracován v souladu se zákonem č. 1</w:t>
      </w:r>
      <w:r w:rsidR="009E6FEE" w:rsidRPr="009E6FEE">
        <w:t>10</w:t>
      </w:r>
      <w:r w:rsidRPr="009E6FEE">
        <w:t>/20</w:t>
      </w:r>
      <w:r w:rsidR="009E6FEE" w:rsidRPr="009E6FEE">
        <w:t>19</w:t>
      </w:r>
      <w:r w:rsidRPr="009E6FEE">
        <w:t xml:space="preserve"> Sb., </w:t>
      </w:r>
      <w:r w:rsidR="00EA6F24">
        <w:t>zákon o </w:t>
      </w:r>
      <w:r w:rsidR="007D7BA7">
        <w:t>zpracování osobních údajů</w:t>
      </w:r>
      <w:r w:rsidR="009E6FEE" w:rsidRPr="009E6FEE">
        <w:t>.</w:t>
      </w:r>
      <w:r w:rsidR="007D7BA7">
        <w:t xml:space="preserve"> </w:t>
      </w:r>
      <w:r w:rsidRPr="009E6FEE">
        <w:t xml:space="preserve">Výslovně souhlasím, že zřizovatel dětské skupiny s názvem: Dětská skupina </w:t>
      </w:r>
      <w:r w:rsidR="005C7CF8" w:rsidRPr="009E6FEE">
        <w:t>Dráček</w:t>
      </w:r>
      <w:r w:rsidRPr="009E6FEE">
        <w:t>, bude shromažďovat, uchovávat a zpracovávat osobní údaje obsažené v tomto formuláři. Bereme na vědomí prohlášení zřizovatele, že bude shromažďovat osobní údaje v rozsahu nezbytném pro naplnění stanoveného účelu a zpracovávat je pouze v souladu s účelem, k němuž byly shromážděny. Zaměstnanci zřizovatele jsou povinni zachovávat mlčenlivost o osobních údajích, a to i po ukončení pracovního poměru.</w:t>
      </w:r>
    </w:p>
    <w:p w:rsidR="002B38DE" w:rsidRPr="002B38DE" w:rsidRDefault="002B38DE" w:rsidP="002B38DE">
      <w:pPr>
        <w:numPr>
          <w:ilvl w:val="0"/>
          <w:numId w:val="10"/>
        </w:numPr>
        <w:autoSpaceDE w:val="0"/>
        <w:jc w:val="both"/>
        <w:rPr>
          <w:rStyle w:val="Zdraznnintenzivn"/>
          <w:b w:val="0"/>
          <w:i w:val="0"/>
          <w:color w:val="auto"/>
        </w:rPr>
      </w:pPr>
      <w:r w:rsidRPr="002B38DE">
        <w:rPr>
          <w:rStyle w:val="Zdraznnintenzivn"/>
          <w:b w:val="0"/>
          <w:i w:val="0"/>
          <w:color w:val="auto"/>
        </w:rPr>
        <w:t>Svým podpisem stvrzuji, že jako zákonný zástupce dítěte navštěvujícího výše uvedenou organizaci, dávám souhlas ke zveřejňování fotografií a videozáznamů dítěte za účelem reprezentace a propagace organizace.</w:t>
      </w:r>
    </w:p>
    <w:p w:rsidR="002B38DE" w:rsidRPr="002B38DE" w:rsidRDefault="002B38DE" w:rsidP="002B38DE">
      <w:pPr>
        <w:numPr>
          <w:ilvl w:val="0"/>
          <w:numId w:val="10"/>
        </w:numPr>
        <w:autoSpaceDE w:val="0"/>
        <w:jc w:val="both"/>
        <w:rPr>
          <w:rStyle w:val="Zdraznnintenzivn"/>
          <w:b w:val="0"/>
          <w:i w:val="0"/>
          <w:color w:val="auto"/>
        </w:rPr>
      </w:pPr>
      <w:r w:rsidRPr="002B38DE">
        <w:rPr>
          <w:rStyle w:val="Zdraznnintenzivn"/>
          <w:b w:val="0"/>
          <w:i w:val="0"/>
          <w:color w:val="auto"/>
        </w:rPr>
        <w:t>Byl (a) jsem seznámena s pravidly provozu dětské skupiny a souhlasím s tím, aby mé dítě bylo zapsané do Dětské skupiny</w:t>
      </w:r>
      <w:r w:rsidR="00D42C6B">
        <w:rPr>
          <w:rStyle w:val="Zdraznnintenzivn"/>
          <w:b w:val="0"/>
          <w:i w:val="0"/>
          <w:color w:val="auto"/>
        </w:rPr>
        <w:t xml:space="preserve"> </w:t>
      </w:r>
      <w:r w:rsidR="009F36F9">
        <w:rPr>
          <w:rStyle w:val="Zdraznnintenzivn"/>
          <w:b w:val="0"/>
          <w:i w:val="0"/>
          <w:color w:val="auto"/>
        </w:rPr>
        <w:t>Dráček</w:t>
      </w:r>
      <w:r w:rsidRPr="002B38DE">
        <w:rPr>
          <w:rStyle w:val="Zdraznnintenzivn"/>
          <w:b w:val="0"/>
          <w:i w:val="0"/>
          <w:color w:val="auto"/>
        </w:rPr>
        <w:t>, což potvrzuji svým podpisem.</w:t>
      </w:r>
    </w:p>
    <w:p w:rsidR="00FB0BB5" w:rsidRDefault="00FB0BB5" w:rsidP="00FB0BB5">
      <w:pPr>
        <w:autoSpaceDE w:val="0"/>
        <w:rPr>
          <w:rStyle w:val="Zdraznnintenzivn"/>
          <w:color w:val="auto"/>
        </w:rPr>
      </w:pPr>
    </w:p>
    <w:p w:rsidR="00E900F7" w:rsidRPr="00B07188" w:rsidRDefault="00E900F7" w:rsidP="00FB0BB5">
      <w:pPr>
        <w:autoSpaceDE w:val="0"/>
        <w:rPr>
          <w:rStyle w:val="Zdraznnintenzivn"/>
          <w:color w:val="auto"/>
        </w:rPr>
      </w:pPr>
    </w:p>
    <w:p w:rsidR="004045E2" w:rsidRDefault="004045E2" w:rsidP="004045E2">
      <w:pPr>
        <w:jc w:val="both"/>
      </w:pPr>
      <w:r w:rsidRPr="004045E2">
        <w:t>V </w:t>
      </w:r>
      <w:r w:rsidR="00D42C6B">
        <w:t>…………………..</w:t>
      </w:r>
      <w:r w:rsidRPr="004045E2">
        <w:t xml:space="preserve">, dne:…………………., </w:t>
      </w:r>
    </w:p>
    <w:p w:rsidR="004045E2" w:rsidRDefault="004045E2" w:rsidP="004045E2">
      <w:pPr>
        <w:jc w:val="both"/>
      </w:pPr>
    </w:p>
    <w:p w:rsidR="00E900F7" w:rsidRPr="004045E2" w:rsidRDefault="00E900F7" w:rsidP="004045E2">
      <w:pPr>
        <w:jc w:val="both"/>
      </w:pPr>
    </w:p>
    <w:p w:rsidR="004045E2" w:rsidRPr="004045E2" w:rsidRDefault="004045E2" w:rsidP="004045E2">
      <w:pPr>
        <w:jc w:val="both"/>
      </w:pPr>
      <w:r w:rsidRPr="004045E2">
        <w:t>podpis zákon</w:t>
      </w:r>
      <w:r w:rsidR="004853A2">
        <w:t>ného</w:t>
      </w:r>
      <w:r w:rsidRPr="004045E2">
        <w:t xml:space="preserve"> </w:t>
      </w:r>
      <w:r>
        <w:t>z</w:t>
      </w:r>
      <w:r w:rsidRPr="004045E2">
        <w:t>ástupce</w:t>
      </w:r>
      <w:r>
        <w:t xml:space="preserve"> </w:t>
      </w:r>
      <w:r w:rsidRPr="004045E2">
        <w:t>(rodiče)…………………………………………..…</w:t>
      </w:r>
    </w:p>
    <w:p w:rsidR="00FB0BB5" w:rsidRPr="00B07188" w:rsidRDefault="001359C2" w:rsidP="00FB0BB5">
      <w:pPr>
        <w:spacing w:line="22" w:lineRule="atLeast"/>
        <w:jc w:val="center"/>
        <w:rPr>
          <w:b/>
          <w:sz w:val="28"/>
          <w:szCs w:val="28"/>
        </w:rPr>
      </w:pPr>
      <w:r w:rsidRPr="00B07188">
        <w:t xml:space="preserve"> </w:t>
      </w:r>
    </w:p>
    <w:sectPr w:rsidR="00FB0BB5" w:rsidRPr="00B07188" w:rsidSect="00D65470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CF" w:rsidRDefault="00DE4DCF">
      <w:pPr>
        <w:spacing w:before="0" w:after="0" w:line="240" w:lineRule="auto"/>
      </w:pPr>
      <w:r>
        <w:separator/>
      </w:r>
    </w:p>
  </w:endnote>
  <w:endnote w:type="continuationSeparator" w:id="0">
    <w:p w:rsidR="00DE4DCF" w:rsidRDefault="00DE4D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F8" w:rsidRPr="005C7CF8" w:rsidRDefault="005C7CF8" w:rsidP="005C7CF8">
    <w:pPr>
      <w:pStyle w:val="Zpat"/>
      <w:rPr>
        <w:b/>
        <w:sz w:val="20"/>
        <w:lang w:val="en-US"/>
      </w:rPr>
    </w:pPr>
    <w:r w:rsidRPr="005C7CF8">
      <w:rPr>
        <w:noProof/>
        <w:sz w:val="20"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5BB51F" wp14:editId="1B403DEE">
              <wp:simplePos x="0" y="0"/>
              <wp:positionH relativeFrom="page">
                <wp:posOffset>809625</wp:posOffset>
              </wp:positionH>
              <wp:positionV relativeFrom="paragraph">
                <wp:posOffset>-1270</wp:posOffset>
              </wp:positionV>
              <wp:extent cx="5905500" cy="1270"/>
              <wp:effectExtent l="0" t="0" r="19050" b="1778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00" cy="1270"/>
                        <a:chOff x="1275" y="-2"/>
                        <a:chExt cx="9300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1275" y="-2"/>
                          <a:ext cx="9300" cy="2"/>
                        </a:xfrm>
                        <a:custGeom>
                          <a:avLst/>
                          <a:gdLst>
                            <a:gd name="T0" fmla="+- 0 1275 1275"/>
                            <a:gd name="T1" fmla="*/ T0 w 9300"/>
                            <a:gd name="T2" fmla="+- 0 10575 1275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2" o:spid="_x0000_s1026" style="position:absolute;margin-left:63.75pt;margin-top:-.1pt;width:465pt;height:.1pt;z-index:-251657216;mso-position-horizontal-relative:page" coordorigin="1275,-2" coordsize="9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">
              <v:shape id="Freeform 2" o:spid="_x0000_s1027" style="position:absolute;left:1275;top:-2;width:9300;height:2;visibility:visible;mso-wrap-style:square;v-text-anchor:top" coordsize="9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Mzb0A&#10;AADaAAAADwAAAGRycy9kb3ducmV2LnhtbESPzQrCMBCE74LvEFbwZlMFi1ajSEHw4sGfB1iatS02&#10;m9JEjW9vBMHjMDPfMOttMK14Uu8aywqmSQqCuLS64UrB9bKfLEA4j6yxtUwK3uRguxkO1phr++IT&#10;Pc++EhHCLkcFtfddLqUrazLoEtsRR+9me4M+yr6SusdXhJtWztI0kwYbjgs1dlTUVN7PD6PAuCYU&#10;M5MVb5sewjTbHdHfl0qNR2G3AuEp+H/41z5oBXP4Xok3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+2Mzb0AAADaAAAADwAAAAAAAAAAAAAAAACYAgAAZHJzL2Rvd25yZXYu&#10;eG1sUEsFBgAAAAAEAAQA9QAAAIIDAAAAAA==&#10;" path="m,l9300,e" filled="f" strokeweight=".5pt">
                <v:path arrowok="t" o:connecttype="custom" o:connectlocs="0,0;9300,0" o:connectangles="0,0"/>
              </v:shape>
              <w10:wrap anchorx="page"/>
            </v:group>
          </w:pict>
        </mc:Fallback>
      </mc:AlternateContent>
    </w:r>
    <w:r w:rsidRPr="005C7CF8">
      <w:rPr>
        <w:b/>
        <w:sz w:val="20"/>
        <w:lang w:val="en-US"/>
      </w:rPr>
      <w:t xml:space="preserve">Dětská skupina Dráček </w:t>
    </w:r>
    <w:r w:rsidRPr="005C7CF8">
      <w:rPr>
        <w:sz w:val="20"/>
        <w:lang w:val="en-US"/>
      </w:rPr>
      <w:tab/>
    </w:r>
    <w:r w:rsidRPr="005C7CF8">
      <w:rPr>
        <w:sz w:val="20"/>
        <w:lang w:val="en-US"/>
      </w:rPr>
      <w:tab/>
    </w:r>
    <w:r w:rsidRPr="005C7CF8">
      <w:rPr>
        <w:b/>
        <w:sz w:val="20"/>
        <w:lang w:val="en-US"/>
      </w:rPr>
      <w:t>Ecce Homo Šternberk, z.s.</w:t>
    </w:r>
  </w:p>
  <w:p w:rsidR="005C7CF8" w:rsidRPr="005C7CF8" w:rsidRDefault="00435478" w:rsidP="005C7CF8">
    <w:pPr>
      <w:pStyle w:val="Zpat"/>
      <w:rPr>
        <w:sz w:val="20"/>
        <w:lang w:val="en-US"/>
      </w:rPr>
    </w:pPr>
    <w:r>
      <w:rPr>
        <w:sz w:val="20"/>
        <w:lang w:val="en-US"/>
      </w:rPr>
      <w:t>tel: +420 736 431 333</w:t>
    </w:r>
    <w:r>
      <w:rPr>
        <w:sz w:val="20"/>
        <w:lang w:val="en-US"/>
      </w:rPr>
      <w:tab/>
      <w:t xml:space="preserve">                                                                                                     </w:t>
    </w:r>
    <w:r w:rsidR="00F3612F">
      <w:rPr>
        <w:sz w:val="20"/>
        <w:lang w:val="en-US"/>
      </w:rPr>
      <w:t>www.</w:t>
    </w:r>
    <w:r w:rsidR="00F3612F" w:rsidRPr="00F3612F">
      <w:rPr>
        <w:sz w:val="20"/>
        <w:lang w:val="en-US"/>
      </w:rPr>
      <w:t>spolekeccehomo.cz</w:t>
    </w:r>
  </w:p>
  <w:p w:rsidR="005C7CF8" w:rsidRPr="005C7CF8" w:rsidRDefault="005C7CF8" w:rsidP="005C7CF8">
    <w:pPr>
      <w:pStyle w:val="Zpat"/>
      <w:rPr>
        <w:sz w:val="20"/>
        <w:lang w:val="en-US"/>
      </w:rPr>
    </w:pPr>
    <w:r w:rsidRPr="005C7CF8">
      <w:rPr>
        <w:sz w:val="20"/>
        <w:lang w:val="en-US"/>
      </w:rPr>
      <w:t>email:</w:t>
    </w:r>
    <w:r w:rsidR="00F3612F">
      <w:rPr>
        <w:sz w:val="20"/>
        <w:lang w:val="en-US"/>
      </w:rPr>
      <w:t xml:space="preserve"> </w:t>
    </w:r>
    <w:hyperlink r:id="rId1" w:history="1">
      <w:r w:rsidR="00435478" w:rsidRPr="00D84336">
        <w:rPr>
          <w:rStyle w:val="Hypertextovodkaz"/>
          <w:sz w:val="20"/>
          <w:lang w:val="en-US"/>
        </w:rPr>
        <w:t>dsdracek@seznam.cz</w:t>
      </w:r>
    </w:hyperlink>
    <w:r w:rsidR="00F3612F" w:rsidRPr="00F3612F">
      <w:rPr>
        <w:sz w:val="20"/>
        <w:lang w:val="en-US"/>
      </w:rPr>
      <w:t xml:space="preserve">                        </w:t>
    </w:r>
    <w:r w:rsidR="00F3612F">
      <w:rPr>
        <w:sz w:val="20"/>
        <w:lang w:val="en-US"/>
      </w:rPr>
      <w:tab/>
    </w:r>
    <w:r w:rsidR="00435478">
      <w:rPr>
        <w:sz w:val="20"/>
        <w:lang w:val="en-US"/>
      </w:rPr>
      <w:t xml:space="preserve">                                                                   </w:t>
    </w:r>
    <w:r w:rsidR="00034B47">
      <w:rPr>
        <w:sz w:val="20"/>
        <w:lang w:val="en-US"/>
      </w:rPr>
      <w:t>www.dsdracek.cz</w:t>
    </w:r>
  </w:p>
  <w:p w:rsidR="005C7CF8" w:rsidRPr="005C7CF8" w:rsidRDefault="005C7CF8" w:rsidP="005C7CF8">
    <w:pPr>
      <w:pStyle w:val="Zpat"/>
      <w:jc w:val="center"/>
      <w:rPr>
        <w:sz w:val="20"/>
        <w:lang w:val="en-US"/>
      </w:rPr>
    </w:pPr>
  </w:p>
  <w:p w:rsidR="00455AB3" w:rsidRPr="001761B2" w:rsidRDefault="00455A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CF" w:rsidRDefault="00DE4DCF">
      <w:pPr>
        <w:spacing w:before="0" w:after="0" w:line="240" w:lineRule="auto"/>
      </w:pPr>
      <w:r>
        <w:separator/>
      </w:r>
    </w:p>
  </w:footnote>
  <w:footnote w:type="continuationSeparator" w:id="0">
    <w:p w:rsidR="00DE4DCF" w:rsidRDefault="00DE4D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A2" w:rsidRDefault="004853A2" w:rsidP="004853A2">
    <w:pPr>
      <w:pStyle w:val="Zhlav"/>
    </w:pPr>
  </w:p>
  <w:p w:rsidR="004853A2" w:rsidRDefault="004853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1162371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EEA1452"/>
    <w:multiLevelType w:val="hybridMultilevel"/>
    <w:tmpl w:val="093EC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2637E"/>
    <w:multiLevelType w:val="hybridMultilevel"/>
    <w:tmpl w:val="57467078"/>
    <w:lvl w:ilvl="0" w:tplc="FFBA38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4E"/>
    <w:rsid w:val="00034B47"/>
    <w:rsid w:val="00065692"/>
    <w:rsid w:val="00084B3F"/>
    <w:rsid w:val="000D0890"/>
    <w:rsid w:val="00101C51"/>
    <w:rsid w:val="00117C59"/>
    <w:rsid w:val="001359C2"/>
    <w:rsid w:val="0016019A"/>
    <w:rsid w:val="001761B2"/>
    <w:rsid w:val="00183F3C"/>
    <w:rsid w:val="001960D6"/>
    <w:rsid w:val="001B56D2"/>
    <w:rsid w:val="001E71E9"/>
    <w:rsid w:val="00223615"/>
    <w:rsid w:val="002B38DE"/>
    <w:rsid w:val="0030595A"/>
    <w:rsid w:val="003A5DAD"/>
    <w:rsid w:val="003B15CF"/>
    <w:rsid w:val="004045E2"/>
    <w:rsid w:val="00435478"/>
    <w:rsid w:val="00436CCE"/>
    <w:rsid w:val="00455AB3"/>
    <w:rsid w:val="004853A2"/>
    <w:rsid w:val="004C6516"/>
    <w:rsid w:val="004C6E5A"/>
    <w:rsid w:val="00526FBD"/>
    <w:rsid w:val="00551648"/>
    <w:rsid w:val="0057287C"/>
    <w:rsid w:val="005A1F5E"/>
    <w:rsid w:val="005C7CF8"/>
    <w:rsid w:val="00641027"/>
    <w:rsid w:val="00641E6D"/>
    <w:rsid w:val="0069238A"/>
    <w:rsid w:val="0069475D"/>
    <w:rsid w:val="006E4AC4"/>
    <w:rsid w:val="007309CB"/>
    <w:rsid w:val="00750B46"/>
    <w:rsid w:val="00793B41"/>
    <w:rsid w:val="00796244"/>
    <w:rsid w:val="007D7BA7"/>
    <w:rsid w:val="008053C9"/>
    <w:rsid w:val="008B3D66"/>
    <w:rsid w:val="008B6C0F"/>
    <w:rsid w:val="009143A3"/>
    <w:rsid w:val="009171B7"/>
    <w:rsid w:val="00934F50"/>
    <w:rsid w:val="00940206"/>
    <w:rsid w:val="0095568D"/>
    <w:rsid w:val="009707C2"/>
    <w:rsid w:val="009D3EB4"/>
    <w:rsid w:val="009E04CE"/>
    <w:rsid w:val="009E6FEE"/>
    <w:rsid w:val="009F36F9"/>
    <w:rsid w:val="00A00329"/>
    <w:rsid w:val="00A045FC"/>
    <w:rsid w:val="00A90C8B"/>
    <w:rsid w:val="00AC1F58"/>
    <w:rsid w:val="00B06141"/>
    <w:rsid w:val="00B07188"/>
    <w:rsid w:val="00B35DC6"/>
    <w:rsid w:val="00B57D85"/>
    <w:rsid w:val="00B74BFA"/>
    <w:rsid w:val="00BA5F49"/>
    <w:rsid w:val="00BB6696"/>
    <w:rsid w:val="00BD20F6"/>
    <w:rsid w:val="00BE2E4C"/>
    <w:rsid w:val="00C75B06"/>
    <w:rsid w:val="00CA0ED7"/>
    <w:rsid w:val="00D031C8"/>
    <w:rsid w:val="00D42C6B"/>
    <w:rsid w:val="00D65470"/>
    <w:rsid w:val="00D8369F"/>
    <w:rsid w:val="00DE4DCF"/>
    <w:rsid w:val="00DF24DC"/>
    <w:rsid w:val="00E3234E"/>
    <w:rsid w:val="00E8083F"/>
    <w:rsid w:val="00E900F7"/>
    <w:rsid w:val="00EA6F24"/>
    <w:rsid w:val="00EC719A"/>
    <w:rsid w:val="00F3612F"/>
    <w:rsid w:val="00F555BC"/>
    <w:rsid w:val="00F658C4"/>
    <w:rsid w:val="00F74651"/>
    <w:rsid w:val="00FA0DCE"/>
    <w:rsid w:val="00F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F3C"/>
    <w:pPr>
      <w:suppressAutoHyphens/>
      <w:spacing w:before="120" w:after="120" w:line="288" w:lineRule="auto"/>
    </w:pPr>
    <w:rPr>
      <w:rFonts w:eastAsia="SimSu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83F3C"/>
    <w:rPr>
      <w:b/>
    </w:rPr>
  </w:style>
  <w:style w:type="character" w:customStyle="1" w:styleId="WW8Num1z1">
    <w:name w:val="WW8Num1z1"/>
    <w:rsid w:val="00183F3C"/>
  </w:style>
  <w:style w:type="character" w:customStyle="1" w:styleId="WW8Num1z2">
    <w:name w:val="WW8Num1z2"/>
    <w:rsid w:val="00183F3C"/>
  </w:style>
  <w:style w:type="character" w:customStyle="1" w:styleId="WW8Num1z3">
    <w:name w:val="WW8Num1z3"/>
    <w:rsid w:val="00183F3C"/>
  </w:style>
  <w:style w:type="character" w:customStyle="1" w:styleId="WW8Num1z4">
    <w:name w:val="WW8Num1z4"/>
    <w:rsid w:val="00183F3C"/>
  </w:style>
  <w:style w:type="character" w:customStyle="1" w:styleId="WW8Num1z5">
    <w:name w:val="WW8Num1z5"/>
    <w:rsid w:val="00183F3C"/>
  </w:style>
  <w:style w:type="character" w:customStyle="1" w:styleId="WW8Num1z6">
    <w:name w:val="WW8Num1z6"/>
    <w:rsid w:val="00183F3C"/>
  </w:style>
  <w:style w:type="character" w:customStyle="1" w:styleId="WW8Num1z7">
    <w:name w:val="WW8Num1z7"/>
    <w:rsid w:val="00183F3C"/>
  </w:style>
  <w:style w:type="character" w:customStyle="1" w:styleId="WW8Num1z8">
    <w:name w:val="WW8Num1z8"/>
    <w:rsid w:val="00183F3C"/>
  </w:style>
  <w:style w:type="character" w:customStyle="1" w:styleId="WW8Num2z0">
    <w:name w:val="WW8Num2z0"/>
    <w:rsid w:val="00183F3C"/>
  </w:style>
  <w:style w:type="character" w:customStyle="1" w:styleId="WW8Num2z1">
    <w:name w:val="WW8Num2z1"/>
    <w:rsid w:val="00183F3C"/>
  </w:style>
  <w:style w:type="character" w:customStyle="1" w:styleId="WW8Num2z2">
    <w:name w:val="WW8Num2z2"/>
    <w:rsid w:val="00183F3C"/>
  </w:style>
  <w:style w:type="character" w:customStyle="1" w:styleId="WW8Num2z3">
    <w:name w:val="WW8Num2z3"/>
    <w:rsid w:val="00183F3C"/>
  </w:style>
  <w:style w:type="character" w:customStyle="1" w:styleId="WW8Num2z4">
    <w:name w:val="WW8Num2z4"/>
    <w:rsid w:val="00183F3C"/>
  </w:style>
  <w:style w:type="character" w:customStyle="1" w:styleId="WW8Num2z5">
    <w:name w:val="WW8Num2z5"/>
    <w:rsid w:val="00183F3C"/>
  </w:style>
  <w:style w:type="character" w:customStyle="1" w:styleId="WW8Num2z6">
    <w:name w:val="WW8Num2z6"/>
    <w:rsid w:val="00183F3C"/>
  </w:style>
  <w:style w:type="character" w:customStyle="1" w:styleId="WW8Num2z7">
    <w:name w:val="WW8Num2z7"/>
    <w:rsid w:val="00183F3C"/>
  </w:style>
  <w:style w:type="character" w:customStyle="1" w:styleId="WW8Num2z8">
    <w:name w:val="WW8Num2z8"/>
    <w:rsid w:val="00183F3C"/>
  </w:style>
  <w:style w:type="character" w:customStyle="1" w:styleId="WW8Num3z0">
    <w:name w:val="WW8Num3z0"/>
    <w:rsid w:val="00183F3C"/>
  </w:style>
  <w:style w:type="character" w:customStyle="1" w:styleId="WW8Num3z1">
    <w:name w:val="WW8Num3z1"/>
    <w:rsid w:val="00183F3C"/>
  </w:style>
  <w:style w:type="character" w:customStyle="1" w:styleId="WW8Num3z2">
    <w:name w:val="WW8Num3z2"/>
    <w:rsid w:val="00183F3C"/>
  </w:style>
  <w:style w:type="character" w:customStyle="1" w:styleId="WW8Num3z3">
    <w:name w:val="WW8Num3z3"/>
    <w:rsid w:val="00183F3C"/>
  </w:style>
  <w:style w:type="character" w:customStyle="1" w:styleId="WW8Num3z4">
    <w:name w:val="WW8Num3z4"/>
    <w:rsid w:val="00183F3C"/>
  </w:style>
  <w:style w:type="character" w:customStyle="1" w:styleId="WW8Num3z5">
    <w:name w:val="WW8Num3z5"/>
    <w:rsid w:val="00183F3C"/>
  </w:style>
  <w:style w:type="character" w:customStyle="1" w:styleId="WW8Num3z6">
    <w:name w:val="WW8Num3z6"/>
    <w:rsid w:val="00183F3C"/>
  </w:style>
  <w:style w:type="character" w:customStyle="1" w:styleId="WW8Num3z7">
    <w:name w:val="WW8Num3z7"/>
    <w:rsid w:val="00183F3C"/>
  </w:style>
  <w:style w:type="character" w:customStyle="1" w:styleId="WW8Num3z8">
    <w:name w:val="WW8Num3z8"/>
    <w:rsid w:val="00183F3C"/>
  </w:style>
  <w:style w:type="character" w:customStyle="1" w:styleId="WW8Num4z0">
    <w:name w:val="WW8Num4z0"/>
    <w:rsid w:val="00183F3C"/>
  </w:style>
  <w:style w:type="character" w:customStyle="1" w:styleId="WW8Num4z1">
    <w:name w:val="WW8Num4z1"/>
    <w:rsid w:val="00183F3C"/>
  </w:style>
  <w:style w:type="character" w:customStyle="1" w:styleId="WW8Num4z2">
    <w:name w:val="WW8Num4z2"/>
    <w:rsid w:val="00183F3C"/>
  </w:style>
  <w:style w:type="character" w:customStyle="1" w:styleId="WW8Num4z3">
    <w:name w:val="WW8Num4z3"/>
    <w:rsid w:val="00183F3C"/>
  </w:style>
  <w:style w:type="character" w:customStyle="1" w:styleId="WW8Num4z4">
    <w:name w:val="WW8Num4z4"/>
    <w:rsid w:val="00183F3C"/>
  </w:style>
  <w:style w:type="character" w:customStyle="1" w:styleId="WW8Num4z5">
    <w:name w:val="WW8Num4z5"/>
    <w:rsid w:val="00183F3C"/>
  </w:style>
  <w:style w:type="character" w:customStyle="1" w:styleId="WW8Num4z6">
    <w:name w:val="WW8Num4z6"/>
    <w:rsid w:val="00183F3C"/>
  </w:style>
  <w:style w:type="character" w:customStyle="1" w:styleId="WW8Num4z7">
    <w:name w:val="WW8Num4z7"/>
    <w:rsid w:val="00183F3C"/>
  </w:style>
  <w:style w:type="character" w:customStyle="1" w:styleId="WW8Num4z8">
    <w:name w:val="WW8Num4z8"/>
    <w:rsid w:val="00183F3C"/>
  </w:style>
  <w:style w:type="character" w:customStyle="1" w:styleId="WW8Num5z0">
    <w:name w:val="WW8Num5z0"/>
    <w:rsid w:val="00183F3C"/>
    <w:rPr>
      <w:b/>
      <w:color w:val="9900FF"/>
    </w:rPr>
  </w:style>
  <w:style w:type="character" w:customStyle="1" w:styleId="WW8Num5z1">
    <w:name w:val="WW8Num5z1"/>
    <w:rsid w:val="00183F3C"/>
  </w:style>
  <w:style w:type="character" w:customStyle="1" w:styleId="WW8Num5z2">
    <w:name w:val="WW8Num5z2"/>
    <w:rsid w:val="00183F3C"/>
  </w:style>
  <w:style w:type="character" w:customStyle="1" w:styleId="WW8Num5z3">
    <w:name w:val="WW8Num5z3"/>
    <w:rsid w:val="00183F3C"/>
  </w:style>
  <w:style w:type="character" w:customStyle="1" w:styleId="WW8Num5z4">
    <w:name w:val="WW8Num5z4"/>
    <w:rsid w:val="00183F3C"/>
  </w:style>
  <w:style w:type="character" w:customStyle="1" w:styleId="WW8Num5z5">
    <w:name w:val="WW8Num5z5"/>
    <w:rsid w:val="00183F3C"/>
  </w:style>
  <w:style w:type="character" w:customStyle="1" w:styleId="WW8Num5z6">
    <w:name w:val="WW8Num5z6"/>
    <w:rsid w:val="00183F3C"/>
  </w:style>
  <w:style w:type="character" w:customStyle="1" w:styleId="WW8Num5z7">
    <w:name w:val="WW8Num5z7"/>
    <w:rsid w:val="00183F3C"/>
  </w:style>
  <w:style w:type="character" w:customStyle="1" w:styleId="WW8Num5z8">
    <w:name w:val="WW8Num5z8"/>
    <w:rsid w:val="00183F3C"/>
  </w:style>
  <w:style w:type="character" w:customStyle="1" w:styleId="WW8Num6z0">
    <w:name w:val="WW8Num6z0"/>
    <w:rsid w:val="00183F3C"/>
    <w:rPr>
      <w:b/>
    </w:rPr>
  </w:style>
  <w:style w:type="character" w:customStyle="1" w:styleId="WW8Num6z1">
    <w:name w:val="WW8Num6z1"/>
    <w:rsid w:val="00183F3C"/>
  </w:style>
  <w:style w:type="character" w:customStyle="1" w:styleId="WW8Num6z2">
    <w:name w:val="WW8Num6z2"/>
    <w:rsid w:val="00183F3C"/>
  </w:style>
  <w:style w:type="character" w:customStyle="1" w:styleId="WW8Num6z3">
    <w:name w:val="WW8Num6z3"/>
    <w:rsid w:val="00183F3C"/>
  </w:style>
  <w:style w:type="character" w:customStyle="1" w:styleId="WW8Num6z4">
    <w:name w:val="WW8Num6z4"/>
    <w:rsid w:val="00183F3C"/>
  </w:style>
  <w:style w:type="character" w:customStyle="1" w:styleId="WW8Num6z5">
    <w:name w:val="WW8Num6z5"/>
    <w:rsid w:val="00183F3C"/>
  </w:style>
  <w:style w:type="character" w:customStyle="1" w:styleId="WW8Num6z6">
    <w:name w:val="WW8Num6z6"/>
    <w:rsid w:val="00183F3C"/>
  </w:style>
  <w:style w:type="character" w:customStyle="1" w:styleId="WW8Num6z7">
    <w:name w:val="WW8Num6z7"/>
    <w:rsid w:val="00183F3C"/>
  </w:style>
  <w:style w:type="character" w:customStyle="1" w:styleId="WW8Num6z8">
    <w:name w:val="WW8Num6z8"/>
    <w:rsid w:val="00183F3C"/>
  </w:style>
  <w:style w:type="character" w:customStyle="1" w:styleId="WW8Num7z0">
    <w:name w:val="WW8Num7z0"/>
    <w:rsid w:val="00183F3C"/>
  </w:style>
  <w:style w:type="character" w:customStyle="1" w:styleId="WW8Num7z1">
    <w:name w:val="WW8Num7z1"/>
    <w:rsid w:val="00183F3C"/>
  </w:style>
  <w:style w:type="character" w:customStyle="1" w:styleId="WW8Num7z2">
    <w:name w:val="WW8Num7z2"/>
    <w:rsid w:val="00183F3C"/>
  </w:style>
  <w:style w:type="character" w:customStyle="1" w:styleId="WW8Num7z3">
    <w:name w:val="WW8Num7z3"/>
    <w:rsid w:val="00183F3C"/>
  </w:style>
  <w:style w:type="character" w:customStyle="1" w:styleId="WW8Num7z4">
    <w:name w:val="WW8Num7z4"/>
    <w:rsid w:val="00183F3C"/>
  </w:style>
  <w:style w:type="character" w:customStyle="1" w:styleId="WW8Num7z5">
    <w:name w:val="WW8Num7z5"/>
    <w:rsid w:val="00183F3C"/>
  </w:style>
  <w:style w:type="character" w:customStyle="1" w:styleId="WW8Num7z6">
    <w:name w:val="WW8Num7z6"/>
    <w:rsid w:val="00183F3C"/>
  </w:style>
  <w:style w:type="character" w:customStyle="1" w:styleId="WW8Num7z7">
    <w:name w:val="WW8Num7z7"/>
    <w:rsid w:val="00183F3C"/>
  </w:style>
  <w:style w:type="character" w:customStyle="1" w:styleId="WW8Num7z8">
    <w:name w:val="WW8Num7z8"/>
    <w:rsid w:val="00183F3C"/>
  </w:style>
  <w:style w:type="character" w:customStyle="1" w:styleId="WW8Num8z0">
    <w:name w:val="WW8Num8z0"/>
    <w:rsid w:val="00183F3C"/>
  </w:style>
  <w:style w:type="character" w:customStyle="1" w:styleId="WW8Num8z1">
    <w:name w:val="WW8Num8z1"/>
    <w:rsid w:val="00183F3C"/>
  </w:style>
  <w:style w:type="character" w:customStyle="1" w:styleId="WW8Num8z2">
    <w:name w:val="WW8Num8z2"/>
    <w:rsid w:val="00183F3C"/>
  </w:style>
  <w:style w:type="character" w:customStyle="1" w:styleId="WW8Num8z3">
    <w:name w:val="WW8Num8z3"/>
    <w:rsid w:val="00183F3C"/>
  </w:style>
  <w:style w:type="character" w:customStyle="1" w:styleId="WW8Num8z4">
    <w:name w:val="WW8Num8z4"/>
    <w:rsid w:val="00183F3C"/>
  </w:style>
  <w:style w:type="character" w:customStyle="1" w:styleId="WW8Num8z5">
    <w:name w:val="WW8Num8z5"/>
    <w:rsid w:val="00183F3C"/>
  </w:style>
  <w:style w:type="character" w:customStyle="1" w:styleId="WW8Num8z6">
    <w:name w:val="WW8Num8z6"/>
    <w:rsid w:val="00183F3C"/>
  </w:style>
  <w:style w:type="character" w:customStyle="1" w:styleId="WW8Num8z7">
    <w:name w:val="WW8Num8z7"/>
    <w:rsid w:val="00183F3C"/>
  </w:style>
  <w:style w:type="character" w:customStyle="1" w:styleId="WW8Num8z8">
    <w:name w:val="WW8Num8z8"/>
    <w:rsid w:val="00183F3C"/>
  </w:style>
  <w:style w:type="character" w:customStyle="1" w:styleId="Standardnpsmoodstavce1">
    <w:name w:val="Standardní písmo odstavce1"/>
    <w:rsid w:val="00183F3C"/>
  </w:style>
  <w:style w:type="character" w:customStyle="1" w:styleId="ZhlavChar">
    <w:name w:val="Záhlaví Char"/>
    <w:basedOn w:val="Standardnpsmoodstavce1"/>
    <w:rsid w:val="00183F3C"/>
  </w:style>
  <w:style w:type="character" w:customStyle="1" w:styleId="ZpatChar">
    <w:name w:val="Zápatí Char"/>
    <w:basedOn w:val="Standardnpsmoodstavce1"/>
    <w:uiPriority w:val="99"/>
    <w:rsid w:val="00183F3C"/>
  </w:style>
  <w:style w:type="character" w:styleId="Siln">
    <w:name w:val="Strong"/>
    <w:qFormat/>
    <w:rsid w:val="00183F3C"/>
    <w:rPr>
      <w:b/>
      <w:bCs/>
    </w:rPr>
  </w:style>
  <w:style w:type="paragraph" w:customStyle="1" w:styleId="Nadpis">
    <w:name w:val="Nadpis"/>
    <w:basedOn w:val="Normln"/>
    <w:next w:val="Zkladntext"/>
    <w:rsid w:val="00183F3C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83F3C"/>
    <w:pPr>
      <w:spacing w:before="0"/>
    </w:pPr>
  </w:style>
  <w:style w:type="paragraph" w:styleId="Seznam">
    <w:name w:val="List"/>
    <w:basedOn w:val="Zkladntext"/>
    <w:rsid w:val="00183F3C"/>
    <w:rPr>
      <w:rFonts w:cs="Mangal"/>
    </w:rPr>
  </w:style>
  <w:style w:type="paragraph" w:customStyle="1" w:styleId="Popisek">
    <w:name w:val="Popisek"/>
    <w:basedOn w:val="Normln"/>
    <w:rsid w:val="00183F3C"/>
    <w:pPr>
      <w:suppressLineNumbers/>
    </w:pPr>
    <w:rPr>
      <w:rFonts w:cs="Mangal"/>
      <w:i/>
      <w:iCs/>
    </w:rPr>
  </w:style>
  <w:style w:type="paragraph" w:customStyle="1" w:styleId="Rejstk">
    <w:name w:val="Rejstřík"/>
    <w:basedOn w:val="Normln"/>
    <w:rsid w:val="00183F3C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183F3C"/>
    <w:pPr>
      <w:ind w:left="720"/>
    </w:pPr>
  </w:style>
  <w:style w:type="paragraph" w:styleId="Zhlav">
    <w:name w:val="header"/>
    <w:basedOn w:val="Normln"/>
    <w:rsid w:val="00183F3C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styleId="Zpat">
    <w:name w:val="footer"/>
    <w:basedOn w:val="Normln"/>
    <w:uiPriority w:val="99"/>
    <w:rsid w:val="00183F3C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styleId="Nzev">
    <w:name w:val="Title"/>
    <w:basedOn w:val="Normln"/>
    <w:next w:val="Normln"/>
    <w:link w:val="NzevChar"/>
    <w:uiPriority w:val="10"/>
    <w:qFormat/>
    <w:rsid w:val="00FB0BB5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customStyle="1" w:styleId="NzevChar">
    <w:name w:val="Název Char"/>
    <w:basedOn w:val="Standardnpsmoodstavce"/>
    <w:link w:val="Nzev"/>
    <w:uiPriority w:val="10"/>
    <w:rsid w:val="00FB0BB5"/>
    <w:rPr>
      <w:rFonts w:ascii="Cambria" w:hAnsi="Cambria" w:cs="Mangal"/>
      <w:b/>
      <w:bCs/>
      <w:kern w:val="28"/>
      <w:sz w:val="32"/>
      <w:szCs w:val="29"/>
      <w:lang w:eastAsia="hi-IN" w:bidi="hi-IN"/>
    </w:rPr>
  </w:style>
  <w:style w:type="character" w:styleId="Zdraznnintenzivn">
    <w:name w:val="Intense Emphasis"/>
    <w:uiPriority w:val="21"/>
    <w:qFormat/>
    <w:rsid w:val="00FB0BB5"/>
    <w:rPr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FB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5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3A2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761B2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176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F3C"/>
    <w:pPr>
      <w:suppressAutoHyphens/>
      <w:spacing w:before="120" w:after="120" w:line="288" w:lineRule="auto"/>
    </w:pPr>
    <w:rPr>
      <w:rFonts w:eastAsia="SimSu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83F3C"/>
    <w:rPr>
      <w:b/>
    </w:rPr>
  </w:style>
  <w:style w:type="character" w:customStyle="1" w:styleId="WW8Num1z1">
    <w:name w:val="WW8Num1z1"/>
    <w:rsid w:val="00183F3C"/>
  </w:style>
  <w:style w:type="character" w:customStyle="1" w:styleId="WW8Num1z2">
    <w:name w:val="WW8Num1z2"/>
    <w:rsid w:val="00183F3C"/>
  </w:style>
  <w:style w:type="character" w:customStyle="1" w:styleId="WW8Num1z3">
    <w:name w:val="WW8Num1z3"/>
    <w:rsid w:val="00183F3C"/>
  </w:style>
  <w:style w:type="character" w:customStyle="1" w:styleId="WW8Num1z4">
    <w:name w:val="WW8Num1z4"/>
    <w:rsid w:val="00183F3C"/>
  </w:style>
  <w:style w:type="character" w:customStyle="1" w:styleId="WW8Num1z5">
    <w:name w:val="WW8Num1z5"/>
    <w:rsid w:val="00183F3C"/>
  </w:style>
  <w:style w:type="character" w:customStyle="1" w:styleId="WW8Num1z6">
    <w:name w:val="WW8Num1z6"/>
    <w:rsid w:val="00183F3C"/>
  </w:style>
  <w:style w:type="character" w:customStyle="1" w:styleId="WW8Num1z7">
    <w:name w:val="WW8Num1z7"/>
    <w:rsid w:val="00183F3C"/>
  </w:style>
  <w:style w:type="character" w:customStyle="1" w:styleId="WW8Num1z8">
    <w:name w:val="WW8Num1z8"/>
    <w:rsid w:val="00183F3C"/>
  </w:style>
  <w:style w:type="character" w:customStyle="1" w:styleId="WW8Num2z0">
    <w:name w:val="WW8Num2z0"/>
    <w:rsid w:val="00183F3C"/>
  </w:style>
  <w:style w:type="character" w:customStyle="1" w:styleId="WW8Num2z1">
    <w:name w:val="WW8Num2z1"/>
    <w:rsid w:val="00183F3C"/>
  </w:style>
  <w:style w:type="character" w:customStyle="1" w:styleId="WW8Num2z2">
    <w:name w:val="WW8Num2z2"/>
    <w:rsid w:val="00183F3C"/>
  </w:style>
  <w:style w:type="character" w:customStyle="1" w:styleId="WW8Num2z3">
    <w:name w:val="WW8Num2z3"/>
    <w:rsid w:val="00183F3C"/>
  </w:style>
  <w:style w:type="character" w:customStyle="1" w:styleId="WW8Num2z4">
    <w:name w:val="WW8Num2z4"/>
    <w:rsid w:val="00183F3C"/>
  </w:style>
  <w:style w:type="character" w:customStyle="1" w:styleId="WW8Num2z5">
    <w:name w:val="WW8Num2z5"/>
    <w:rsid w:val="00183F3C"/>
  </w:style>
  <w:style w:type="character" w:customStyle="1" w:styleId="WW8Num2z6">
    <w:name w:val="WW8Num2z6"/>
    <w:rsid w:val="00183F3C"/>
  </w:style>
  <w:style w:type="character" w:customStyle="1" w:styleId="WW8Num2z7">
    <w:name w:val="WW8Num2z7"/>
    <w:rsid w:val="00183F3C"/>
  </w:style>
  <w:style w:type="character" w:customStyle="1" w:styleId="WW8Num2z8">
    <w:name w:val="WW8Num2z8"/>
    <w:rsid w:val="00183F3C"/>
  </w:style>
  <w:style w:type="character" w:customStyle="1" w:styleId="WW8Num3z0">
    <w:name w:val="WW8Num3z0"/>
    <w:rsid w:val="00183F3C"/>
  </w:style>
  <w:style w:type="character" w:customStyle="1" w:styleId="WW8Num3z1">
    <w:name w:val="WW8Num3z1"/>
    <w:rsid w:val="00183F3C"/>
  </w:style>
  <w:style w:type="character" w:customStyle="1" w:styleId="WW8Num3z2">
    <w:name w:val="WW8Num3z2"/>
    <w:rsid w:val="00183F3C"/>
  </w:style>
  <w:style w:type="character" w:customStyle="1" w:styleId="WW8Num3z3">
    <w:name w:val="WW8Num3z3"/>
    <w:rsid w:val="00183F3C"/>
  </w:style>
  <w:style w:type="character" w:customStyle="1" w:styleId="WW8Num3z4">
    <w:name w:val="WW8Num3z4"/>
    <w:rsid w:val="00183F3C"/>
  </w:style>
  <w:style w:type="character" w:customStyle="1" w:styleId="WW8Num3z5">
    <w:name w:val="WW8Num3z5"/>
    <w:rsid w:val="00183F3C"/>
  </w:style>
  <w:style w:type="character" w:customStyle="1" w:styleId="WW8Num3z6">
    <w:name w:val="WW8Num3z6"/>
    <w:rsid w:val="00183F3C"/>
  </w:style>
  <w:style w:type="character" w:customStyle="1" w:styleId="WW8Num3z7">
    <w:name w:val="WW8Num3z7"/>
    <w:rsid w:val="00183F3C"/>
  </w:style>
  <w:style w:type="character" w:customStyle="1" w:styleId="WW8Num3z8">
    <w:name w:val="WW8Num3z8"/>
    <w:rsid w:val="00183F3C"/>
  </w:style>
  <w:style w:type="character" w:customStyle="1" w:styleId="WW8Num4z0">
    <w:name w:val="WW8Num4z0"/>
    <w:rsid w:val="00183F3C"/>
  </w:style>
  <w:style w:type="character" w:customStyle="1" w:styleId="WW8Num4z1">
    <w:name w:val="WW8Num4z1"/>
    <w:rsid w:val="00183F3C"/>
  </w:style>
  <w:style w:type="character" w:customStyle="1" w:styleId="WW8Num4z2">
    <w:name w:val="WW8Num4z2"/>
    <w:rsid w:val="00183F3C"/>
  </w:style>
  <w:style w:type="character" w:customStyle="1" w:styleId="WW8Num4z3">
    <w:name w:val="WW8Num4z3"/>
    <w:rsid w:val="00183F3C"/>
  </w:style>
  <w:style w:type="character" w:customStyle="1" w:styleId="WW8Num4z4">
    <w:name w:val="WW8Num4z4"/>
    <w:rsid w:val="00183F3C"/>
  </w:style>
  <w:style w:type="character" w:customStyle="1" w:styleId="WW8Num4z5">
    <w:name w:val="WW8Num4z5"/>
    <w:rsid w:val="00183F3C"/>
  </w:style>
  <w:style w:type="character" w:customStyle="1" w:styleId="WW8Num4z6">
    <w:name w:val="WW8Num4z6"/>
    <w:rsid w:val="00183F3C"/>
  </w:style>
  <w:style w:type="character" w:customStyle="1" w:styleId="WW8Num4z7">
    <w:name w:val="WW8Num4z7"/>
    <w:rsid w:val="00183F3C"/>
  </w:style>
  <w:style w:type="character" w:customStyle="1" w:styleId="WW8Num4z8">
    <w:name w:val="WW8Num4z8"/>
    <w:rsid w:val="00183F3C"/>
  </w:style>
  <w:style w:type="character" w:customStyle="1" w:styleId="WW8Num5z0">
    <w:name w:val="WW8Num5z0"/>
    <w:rsid w:val="00183F3C"/>
    <w:rPr>
      <w:b/>
      <w:color w:val="9900FF"/>
    </w:rPr>
  </w:style>
  <w:style w:type="character" w:customStyle="1" w:styleId="WW8Num5z1">
    <w:name w:val="WW8Num5z1"/>
    <w:rsid w:val="00183F3C"/>
  </w:style>
  <w:style w:type="character" w:customStyle="1" w:styleId="WW8Num5z2">
    <w:name w:val="WW8Num5z2"/>
    <w:rsid w:val="00183F3C"/>
  </w:style>
  <w:style w:type="character" w:customStyle="1" w:styleId="WW8Num5z3">
    <w:name w:val="WW8Num5z3"/>
    <w:rsid w:val="00183F3C"/>
  </w:style>
  <w:style w:type="character" w:customStyle="1" w:styleId="WW8Num5z4">
    <w:name w:val="WW8Num5z4"/>
    <w:rsid w:val="00183F3C"/>
  </w:style>
  <w:style w:type="character" w:customStyle="1" w:styleId="WW8Num5z5">
    <w:name w:val="WW8Num5z5"/>
    <w:rsid w:val="00183F3C"/>
  </w:style>
  <w:style w:type="character" w:customStyle="1" w:styleId="WW8Num5z6">
    <w:name w:val="WW8Num5z6"/>
    <w:rsid w:val="00183F3C"/>
  </w:style>
  <w:style w:type="character" w:customStyle="1" w:styleId="WW8Num5z7">
    <w:name w:val="WW8Num5z7"/>
    <w:rsid w:val="00183F3C"/>
  </w:style>
  <w:style w:type="character" w:customStyle="1" w:styleId="WW8Num5z8">
    <w:name w:val="WW8Num5z8"/>
    <w:rsid w:val="00183F3C"/>
  </w:style>
  <w:style w:type="character" w:customStyle="1" w:styleId="WW8Num6z0">
    <w:name w:val="WW8Num6z0"/>
    <w:rsid w:val="00183F3C"/>
    <w:rPr>
      <w:b/>
    </w:rPr>
  </w:style>
  <w:style w:type="character" w:customStyle="1" w:styleId="WW8Num6z1">
    <w:name w:val="WW8Num6z1"/>
    <w:rsid w:val="00183F3C"/>
  </w:style>
  <w:style w:type="character" w:customStyle="1" w:styleId="WW8Num6z2">
    <w:name w:val="WW8Num6z2"/>
    <w:rsid w:val="00183F3C"/>
  </w:style>
  <w:style w:type="character" w:customStyle="1" w:styleId="WW8Num6z3">
    <w:name w:val="WW8Num6z3"/>
    <w:rsid w:val="00183F3C"/>
  </w:style>
  <w:style w:type="character" w:customStyle="1" w:styleId="WW8Num6z4">
    <w:name w:val="WW8Num6z4"/>
    <w:rsid w:val="00183F3C"/>
  </w:style>
  <w:style w:type="character" w:customStyle="1" w:styleId="WW8Num6z5">
    <w:name w:val="WW8Num6z5"/>
    <w:rsid w:val="00183F3C"/>
  </w:style>
  <w:style w:type="character" w:customStyle="1" w:styleId="WW8Num6z6">
    <w:name w:val="WW8Num6z6"/>
    <w:rsid w:val="00183F3C"/>
  </w:style>
  <w:style w:type="character" w:customStyle="1" w:styleId="WW8Num6z7">
    <w:name w:val="WW8Num6z7"/>
    <w:rsid w:val="00183F3C"/>
  </w:style>
  <w:style w:type="character" w:customStyle="1" w:styleId="WW8Num6z8">
    <w:name w:val="WW8Num6z8"/>
    <w:rsid w:val="00183F3C"/>
  </w:style>
  <w:style w:type="character" w:customStyle="1" w:styleId="WW8Num7z0">
    <w:name w:val="WW8Num7z0"/>
    <w:rsid w:val="00183F3C"/>
  </w:style>
  <w:style w:type="character" w:customStyle="1" w:styleId="WW8Num7z1">
    <w:name w:val="WW8Num7z1"/>
    <w:rsid w:val="00183F3C"/>
  </w:style>
  <w:style w:type="character" w:customStyle="1" w:styleId="WW8Num7z2">
    <w:name w:val="WW8Num7z2"/>
    <w:rsid w:val="00183F3C"/>
  </w:style>
  <w:style w:type="character" w:customStyle="1" w:styleId="WW8Num7z3">
    <w:name w:val="WW8Num7z3"/>
    <w:rsid w:val="00183F3C"/>
  </w:style>
  <w:style w:type="character" w:customStyle="1" w:styleId="WW8Num7z4">
    <w:name w:val="WW8Num7z4"/>
    <w:rsid w:val="00183F3C"/>
  </w:style>
  <w:style w:type="character" w:customStyle="1" w:styleId="WW8Num7z5">
    <w:name w:val="WW8Num7z5"/>
    <w:rsid w:val="00183F3C"/>
  </w:style>
  <w:style w:type="character" w:customStyle="1" w:styleId="WW8Num7z6">
    <w:name w:val="WW8Num7z6"/>
    <w:rsid w:val="00183F3C"/>
  </w:style>
  <w:style w:type="character" w:customStyle="1" w:styleId="WW8Num7z7">
    <w:name w:val="WW8Num7z7"/>
    <w:rsid w:val="00183F3C"/>
  </w:style>
  <w:style w:type="character" w:customStyle="1" w:styleId="WW8Num7z8">
    <w:name w:val="WW8Num7z8"/>
    <w:rsid w:val="00183F3C"/>
  </w:style>
  <w:style w:type="character" w:customStyle="1" w:styleId="WW8Num8z0">
    <w:name w:val="WW8Num8z0"/>
    <w:rsid w:val="00183F3C"/>
  </w:style>
  <w:style w:type="character" w:customStyle="1" w:styleId="WW8Num8z1">
    <w:name w:val="WW8Num8z1"/>
    <w:rsid w:val="00183F3C"/>
  </w:style>
  <w:style w:type="character" w:customStyle="1" w:styleId="WW8Num8z2">
    <w:name w:val="WW8Num8z2"/>
    <w:rsid w:val="00183F3C"/>
  </w:style>
  <w:style w:type="character" w:customStyle="1" w:styleId="WW8Num8z3">
    <w:name w:val="WW8Num8z3"/>
    <w:rsid w:val="00183F3C"/>
  </w:style>
  <w:style w:type="character" w:customStyle="1" w:styleId="WW8Num8z4">
    <w:name w:val="WW8Num8z4"/>
    <w:rsid w:val="00183F3C"/>
  </w:style>
  <w:style w:type="character" w:customStyle="1" w:styleId="WW8Num8z5">
    <w:name w:val="WW8Num8z5"/>
    <w:rsid w:val="00183F3C"/>
  </w:style>
  <w:style w:type="character" w:customStyle="1" w:styleId="WW8Num8z6">
    <w:name w:val="WW8Num8z6"/>
    <w:rsid w:val="00183F3C"/>
  </w:style>
  <w:style w:type="character" w:customStyle="1" w:styleId="WW8Num8z7">
    <w:name w:val="WW8Num8z7"/>
    <w:rsid w:val="00183F3C"/>
  </w:style>
  <w:style w:type="character" w:customStyle="1" w:styleId="WW8Num8z8">
    <w:name w:val="WW8Num8z8"/>
    <w:rsid w:val="00183F3C"/>
  </w:style>
  <w:style w:type="character" w:customStyle="1" w:styleId="Standardnpsmoodstavce1">
    <w:name w:val="Standardní písmo odstavce1"/>
    <w:rsid w:val="00183F3C"/>
  </w:style>
  <w:style w:type="character" w:customStyle="1" w:styleId="ZhlavChar">
    <w:name w:val="Záhlaví Char"/>
    <w:basedOn w:val="Standardnpsmoodstavce1"/>
    <w:rsid w:val="00183F3C"/>
  </w:style>
  <w:style w:type="character" w:customStyle="1" w:styleId="ZpatChar">
    <w:name w:val="Zápatí Char"/>
    <w:basedOn w:val="Standardnpsmoodstavce1"/>
    <w:uiPriority w:val="99"/>
    <w:rsid w:val="00183F3C"/>
  </w:style>
  <w:style w:type="character" w:styleId="Siln">
    <w:name w:val="Strong"/>
    <w:qFormat/>
    <w:rsid w:val="00183F3C"/>
    <w:rPr>
      <w:b/>
      <w:bCs/>
    </w:rPr>
  </w:style>
  <w:style w:type="paragraph" w:customStyle="1" w:styleId="Nadpis">
    <w:name w:val="Nadpis"/>
    <w:basedOn w:val="Normln"/>
    <w:next w:val="Zkladntext"/>
    <w:rsid w:val="00183F3C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83F3C"/>
    <w:pPr>
      <w:spacing w:before="0"/>
    </w:pPr>
  </w:style>
  <w:style w:type="paragraph" w:styleId="Seznam">
    <w:name w:val="List"/>
    <w:basedOn w:val="Zkladntext"/>
    <w:rsid w:val="00183F3C"/>
    <w:rPr>
      <w:rFonts w:cs="Mangal"/>
    </w:rPr>
  </w:style>
  <w:style w:type="paragraph" w:customStyle="1" w:styleId="Popisek">
    <w:name w:val="Popisek"/>
    <w:basedOn w:val="Normln"/>
    <w:rsid w:val="00183F3C"/>
    <w:pPr>
      <w:suppressLineNumbers/>
    </w:pPr>
    <w:rPr>
      <w:rFonts w:cs="Mangal"/>
      <w:i/>
      <w:iCs/>
    </w:rPr>
  </w:style>
  <w:style w:type="paragraph" w:customStyle="1" w:styleId="Rejstk">
    <w:name w:val="Rejstřík"/>
    <w:basedOn w:val="Normln"/>
    <w:rsid w:val="00183F3C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183F3C"/>
    <w:pPr>
      <w:ind w:left="720"/>
    </w:pPr>
  </w:style>
  <w:style w:type="paragraph" w:styleId="Zhlav">
    <w:name w:val="header"/>
    <w:basedOn w:val="Normln"/>
    <w:rsid w:val="00183F3C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styleId="Zpat">
    <w:name w:val="footer"/>
    <w:basedOn w:val="Normln"/>
    <w:uiPriority w:val="99"/>
    <w:rsid w:val="00183F3C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styleId="Nzev">
    <w:name w:val="Title"/>
    <w:basedOn w:val="Normln"/>
    <w:next w:val="Normln"/>
    <w:link w:val="NzevChar"/>
    <w:uiPriority w:val="10"/>
    <w:qFormat/>
    <w:rsid w:val="00FB0BB5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customStyle="1" w:styleId="NzevChar">
    <w:name w:val="Název Char"/>
    <w:basedOn w:val="Standardnpsmoodstavce"/>
    <w:link w:val="Nzev"/>
    <w:uiPriority w:val="10"/>
    <w:rsid w:val="00FB0BB5"/>
    <w:rPr>
      <w:rFonts w:ascii="Cambria" w:hAnsi="Cambria" w:cs="Mangal"/>
      <w:b/>
      <w:bCs/>
      <w:kern w:val="28"/>
      <w:sz w:val="32"/>
      <w:szCs w:val="29"/>
      <w:lang w:eastAsia="hi-IN" w:bidi="hi-IN"/>
    </w:rPr>
  </w:style>
  <w:style w:type="character" w:styleId="Zdraznnintenzivn">
    <w:name w:val="Intense Emphasis"/>
    <w:uiPriority w:val="21"/>
    <w:qFormat/>
    <w:rsid w:val="00FB0BB5"/>
    <w:rPr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FB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5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3A2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761B2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17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drac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7727-CF9E-40C5-AF62-15A875E3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Pavlína Vítámvásová</cp:lastModifiedBy>
  <cp:revision>10</cp:revision>
  <cp:lastPrinted>2018-09-03T11:24:00Z</cp:lastPrinted>
  <dcterms:created xsi:type="dcterms:W3CDTF">2022-03-07T09:59:00Z</dcterms:created>
  <dcterms:modified xsi:type="dcterms:W3CDTF">2022-03-21T12:10:00Z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